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252B4" w14:textId="6552F122" w:rsidR="00AE1753" w:rsidRDefault="00CF59AD" w:rsidP="00CF59AD">
      <w:pPr>
        <w:pStyle w:val="Heading1"/>
        <w:jc w:val="center"/>
        <w:rPr>
          <w:rFonts w:ascii="Times" w:hAnsi="Times"/>
          <w:noProof/>
        </w:rPr>
      </w:pPr>
      <w:r>
        <w:rPr>
          <w:rFonts w:ascii="Times" w:hAnsi="Times"/>
          <w:noProof/>
        </w:rPr>
        <w:drawing>
          <wp:anchor distT="0" distB="0" distL="114300" distR="114300" simplePos="0" relativeHeight="251658240" behindDoc="0" locked="0" layoutInCell="1" allowOverlap="1" wp14:anchorId="516B7455" wp14:editId="2E02F73A">
            <wp:simplePos x="0" y="0"/>
            <wp:positionH relativeFrom="column">
              <wp:posOffset>76200</wp:posOffset>
            </wp:positionH>
            <wp:positionV relativeFrom="paragraph">
              <wp:posOffset>0</wp:posOffset>
            </wp:positionV>
            <wp:extent cx="2781300" cy="685800"/>
            <wp:effectExtent l="0" t="0" r="12700" b="0"/>
            <wp:wrapTight wrapText="bothSides">
              <wp:wrapPolygon edited="0">
                <wp:start x="0" y="0"/>
                <wp:lineTo x="0" y="20800"/>
                <wp:lineTo x="21501" y="20800"/>
                <wp:lineTo x="21501" y="0"/>
                <wp:lineTo x="0" y="0"/>
              </wp:wrapPolygon>
            </wp:wrapTight>
            <wp:docPr id="5" name="Picture 5" descr="Macintosh HD:Users:johnnyturtle:Desktop:abc:kratz &amp; cw:logos:Krat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ohnnyturtle:Desktop:abc:kratz &amp; cw:logos:Kratz-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685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07345">
        <w:rPr>
          <w:rFonts w:ascii="Times" w:hAnsi="Times"/>
          <w:noProof/>
        </w:rPr>
        <w:t xml:space="preserve">2013 </w:t>
      </w:r>
      <w:r>
        <w:rPr>
          <w:rFonts w:ascii="Times" w:hAnsi="Times"/>
          <w:noProof/>
        </w:rPr>
        <w:t>Kratz Summer Writing Fellowship Application</w:t>
      </w:r>
    </w:p>
    <w:p w14:paraId="25D89FC0" w14:textId="77777777" w:rsidR="00CF59AD" w:rsidRDefault="00CF59AD" w:rsidP="00CF59AD"/>
    <w:p w14:paraId="027552C9" w14:textId="77777777" w:rsidR="00CF59AD" w:rsidRPr="00CF59AD" w:rsidRDefault="00CF59AD" w:rsidP="00CF59AD"/>
    <w:p w14:paraId="0A4C42D8" w14:textId="4C960A3D" w:rsidR="0090070F" w:rsidRPr="00D74677" w:rsidRDefault="0090070F" w:rsidP="00CF59AD">
      <w:pPr>
        <w:pStyle w:val="Heading2"/>
        <w:rPr>
          <w:rFonts w:ascii="Times" w:hAnsi="Times"/>
        </w:rPr>
      </w:pPr>
      <w:r>
        <w:rPr>
          <w:rFonts w:ascii="Times" w:hAnsi="Times"/>
        </w:rPr>
        <w:t>Due Date</w:t>
      </w:r>
    </w:p>
    <w:p w14:paraId="5FE2033B" w14:textId="77777777" w:rsidR="00D74677" w:rsidRPr="00D74677" w:rsidRDefault="00D74677" w:rsidP="00D74677">
      <w:pPr>
        <w:rPr>
          <w:rFonts w:ascii="Times" w:hAnsi="Times"/>
        </w:rPr>
      </w:pPr>
    </w:p>
    <w:p w14:paraId="7CA2E724" w14:textId="6A3EC89E" w:rsidR="00D74677" w:rsidRPr="00CF59AD" w:rsidRDefault="00407345" w:rsidP="00D74677">
      <w:pPr>
        <w:jc w:val="center"/>
        <w:rPr>
          <w:rFonts w:ascii="Times" w:hAnsi="Times"/>
          <w:sz w:val="24"/>
        </w:rPr>
      </w:pPr>
      <w:r>
        <w:rPr>
          <w:rFonts w:ascii="Times" w:hAnsi="Times"/>
          <w:sz w:val="24"/>
        </w:rPr>
        <w:t>By Wednesday February 20, 2013</w:t>
      </w:r>
      <w:r w:rsidR="00D74677" w:rsidRPr="00CF59AD">
        <w:rPr>
          <w:rFonts w:ascii="Times" w:hAnsi="Times"/>
          <w:sz w:val="24"/>
        </w:rPr>
        <w:t xml:space="preserve"> at 5 PM, please do the following:</w:t>
      </w:r>
    </w:p>
    <w:p w14:paraId="108A41D3" w14:textId="77777777" w:rsidR="00D74677" w:rsidRPr="00CF59AD" w:rsidRDefault="00D74677" w:rsidP="00D74677">
      <w:pPr>
        <w:rPr>
          <w:rFonts w:ascii="Times" w:hAnsi="Times"/>
          <w:sz w:val="24"/>
        </w:rPr>
      </w:pPr>
    </w:p>
    <w:p w14:paraId="230BE4F1" w14:textId="33A84B70" w:rsidR="00D74677" w:rsidRPr="007B2C79" w:rsidRDefault="00D74677" w:rsidP="00D74677">
      <w:pPr>
        <w:pStyle w:val="ListParagraph"/>
        <w:numPr>
          <w:ilvl w:val="0"/>
          <w:numId w:val="11"/>
        </w:numPr>
        <w:rPr>
          <w:rFonts w:ascii="Times" w:hAnsi="Times"/>
          <w:b/>
          <w:sz w:val="24"/>
        </w:rPr>
      </w:pPr>
      <w:r w:rsidRPr="00CF59AD">
        <w:rPr>
          <w:rFonts w:ascii="Times" w:hAnsi="Times"/>
          <w:sz w:val="24"/>
        </w:rPr>
        <w:t xml:space="preserve">By </w:t>
      </w:r>
      <w:r w:rsidR="00407345">
        <w:rPr>
          <w:rFonts w:ascii="Times" w:hAnsi="Times"/>
          <w:b/>
          <w:sz w:val="24"/>
        </w:rPr>
        <w:t>Wednesday February 20, 2013</w:t>
      </w:r>
      <w:r w:rsidRPr="00CF59AD">
        <w:rPr>
          <w:rFonts w:ascii="Times" w:hAnsi="Times"/>
          <w:b/>
          <w:sz w:val="24"/>
        </w:rPr>
        <w:t xml:space="preserve"> at 5 PM</w:t>
      </w:r>
      <w:r w:rsidRPr="00CF59AD">
        <w:rPr>
          <w:rFonts w:ascii="Times" w:hAnsi="Times"/>
          <w:sz w:val="24"/>
        </w:rPr>
        <w:t>, place one hard copy of th</w:t>
      </w:r>
      <w:r w:rsidR="00700AA5" w:rsidRPr="00CF59AD">
        <w:rPr>
          <w:rFonts w:ascii="Times" w:hAnsi="Times"/>
          <w:sz w:val="24"/>
        </w:rPr>
        <w:t xml:space="preserve">e entire </w:t>
      </w:r>
      <w:r w:rsidR="00F72271" w:rsidRPr="00CF59AD">
        <w:rPr>
          <w:rFonts w:ascii="Times" w:hAnsi="Times"/>
          <w:sz w:val="24"/>
        </w:rPr>
        <w:t xml:space="preserve">SIGNED/DATED application form </w:t>
      </w:r>
      <w:r w:rsidRPr="00CF59AD">
        <w:rPr>
          <w:rFonts w:ascii="Times" w:hAnsi="Times"/>
          <w:sz w:val="24"/>
        </w:rPr>
        <w:t>in the faculty/staff mailbox in Van Meter Hall room G33 of Johnny Turtle, Director of Operations for the Kratz Center.</w:t>
      </w:r>
      <w:r w:rsidR="00F72271" w:rsidRPr="00CF59AD">
        <w:rPr>
          <w:rFonts w:ascii="Times" w:hAnsi="Times"/>
          <w:sz w:val="24"/>
        </w:rPr>
        <w:t xml:space="preserve"> </w:t>
      </w:r>
      <w:r w:rsidR="00F72271" w:rsidRPr="007B2C79">
        <w:rPr>
          <w:rFonts w:ascii="Times" w:hAnsi="Times"/>
          <w:b/>
          <w:sz w:val="24"/>
        </w:rPr>
        <w:t>Place the form in a SEALED ENVELOPE to protect sensitive information.</w:t>
      </w:r>
    </w:p>
    <w:p w14:paraId="1A5AA840" w14:textId="77777777" w:rsidR="00D74677" w:rsidRPr="00CF59AD" w:rsidRDefault="00D74677" w:rsidP="00D74677">
      <w:pPr>
        <w:rPr>
          <w:rFonts w:ascii="Times" w:hAnsi="Times"/>
          <w:sz w:val="24"/>
        </w:rPr>
      </w:pPr>
    </w:p>
    <w:p w14:paraId="22F569A8" w14:textId="1F30812E" w:rsidR="00D74677" w:rsidRPr="00CF59AD" w:rsidRDefault="00D74677" w:rsidP="00D74677">
      <w:pPr>
        <w:pStyle w:val="ListParagraph"/>
        <w:numPr>
          <w:ilvl w:val="0"/>
          <w:numId w:val="11"/>
        </w:numPr>
        <w:rPr>
          <w:rFonts w:ascii="Times" w:hAnsi="Times"/>
          <w:sz w:val="24"/>
        </w:rPr>
      </w:pPr>
      <w:r w:rsidRPr="00CF59AD">
        <w:rPr>
          <w:rFonts w:ascii="Times" w:hAnsi="Times"/>
          <w:sz w:val="24"/>
        </w:rPr>
        <w:t xml:space="preserve">By </w:t>
      </w:r>
      <w:r w:rsidR="00407345">
        <w:rPr>
          <w:rFonts w:ascii="Times" w:hAnsi="Times"/>
          <w:b/>
          <w:sz w:val="24"/>
        </w:rPr>
        <w:t>Wednesday February 20, 2013</w:t>
      </w:r>
      <w:r w:rsidRPr="00CF59AD">
        <w:rPr>
          <w:rFonts w:ascii="Times" w:hAnsi="Times"/>
          <w:b/>
          <w:sz w:val="24"/>
        </w:rPr>
        <w:t xml:space="preserve"> at 5 PM</w:t>
      </w:r>
      <w:r w:rsidRPr="00CF59AD">
        <w:rPr>
          <w:rFonts w:ascii="Times" w:hAnsi="Times"/>
          <w:sz w:val="24"/>
        </w:rPr>
        <w:t xml:space="preserve">, </w:t>
      </w:r>
      <w:r w:rsidR="00F72271" w:rsidRPr="00CF59AD">
        <w:rPr>
          <w:rFonts w:ascii="Times" w:hAnsi="Times"/>
          <w:sz w:val="24"/>
        </w:rPr>
        <w:t>EMAIL</w:t>
      </w:r>
      <w:r w:rsidRPr="00CF59AD">
        <w:rPr>
          <w:rFonts w:ascii="Times" w:hAnsi="Times"/>
          <w:sz w:val="24"/>
        </w:rPr>
        <w:t xml:space="preserve"> the </w:t>
      </w:r>
      <w:r w:rsidR="00F72271" w:rsidRPr="00CF59AD">
        <w:rPr>
          <w:rFonts w:ascii="Times" w:hAnsi="Times"/>
          <w:sz w:val="24"/>
        </w:rPr>
        <w:t xml:space="preserve">narrative, budget, and </w:t>
      </w:r>
      <w:r w:rsidRPr="00CF59AD">
        <w:rPr>
          <w:rFonts w:ascii="Times" w:hAnsi="Times"/>
          <w:sz w:val="24"/>
        </w:rPr>
        <w:t xml:space="preserve">writing sample as </w:t>
      </w:r>
      <w:r w:rsidR="00F72271" w:rsidRPr="00CF59AD">
        <w:rPr>
          <w:rFonts w:ascii="Times" w:hAnsi="Times"/>
          <w:sz w:val="24"/>
        </w:rPr>
        <w:t xml:space="preserve">an attachment in ONE file as </w:t>
      </w:r>
      <w:r w:rsidRPr="00CF59AD">
        <w:rPr>
          <w:rFonts w:ascii="Times" w:hAnsi="Times"/>
          <w:sz w:val="24"/>
        </w:rPr>
        <w:t xml:space="preserve">a Microsoft Word file saved as doc or docx to </w:t>
      </w:r>
      <w:hyperlink r:id="rId10" w:history="1">
        <w:r w:rsidRPr="00CF59AD">
          <w:rPr>
            <w:rStyle w:val="Hyperlink"/>
            <w:rFonts w:ascii="Times" w:hAnsi="Times"/>
            <w:sz w:val="24"/>
          </w:rPr>
          <w:t>kratz@goucher.edu</w:t>
        </w:r>
      </w:hyperlink>
      <w:r w:rsidRPr="00CF59AD">
        <w:rPr>
          <w:rFonts w:ascii="Times" w:hAnsi="Times"/>
          <w:sz w:val="24"/>
        </w:rPr>
        <w:t xml:space="preserve"> and be sure to place one’s full name, telephone number, and Goucher email on </w:t>
      </w:r>
      <w:r w:rsidR="00F72271" w:rsidRPr="00CF59AD">
        <w:rPr>
          <w:rFonts w:ascii="Times" w:hAnsi="Times"/>
          <w:sz w:val="24"/>
        </w:rPr>
        <w:t>each and every page.</w:t>
      </w:r>
      <w:bookmarkStart w:id="0" w:name="_GoBack"/>
      <w:bookmarkEnd w:id="0"/>
    </w:p>
    <w:p w14:paraId="73A3DF3B" w14:textId="77777777" w:rsidR="0090070F" w:rsidRDefault="0090070F">
      <w:pPr>
        <w:rPr>
          <w:rFonts w:ascii="Times" w:hAnsi="Times"/>
          <w:sz w:val="20"/>
          <w:szCs w:val="20"/>
        </w:rPr>
      </w:pPr>
    </w:p>
    <w:p w14:paraId="70B7E01A" w14:textId="5F693699" w:rsidR="0090070F" w:rsidRPr="00D74677" w:rsidRDefault="0090070F" w:rsidP="0090070F">
      <w:pPr>
        <w:pStyle w:val="Heading2"/>
        <w:rPr>
          <w:rFonts w:ascii="Times" w:hAnsi="Times"/>
        </w:rPr>
      </w:pPr>
      <w:r>
        <w:rPr>
          <w:rFonts w:ascii="Times" w:hAnsi="Times"/>
        </w:rPr>
        <w:t>Guidelines</w:t>
      </w:r>
    </w:p>
    <w:p w14:paraId="591D4772" w14:textId="77777777" w:rsidR="0090070F" w:rsidRPr="00D74677" w:rsidRDefault="0090070F" w:rsidP="0090070F">
      <w:pPr>
        <w:rPr>
          <w:rFonts w:ascii="Times" w:hAnsi="Times"/>
        </w:rPr>
      </w:pPr>
    </w:p>
    <w:p w14:paraId="20DF39B4" w14:textId="77777777" w:rsidR="00CF59AD" w:rsidRPr="00CF59AD" w:rsidRDefault="00CF59AD" w:rsidP="00140346">
      <w:pPr>
        <w:ind w:firstLine="720"/>
        <w:rPr>
          <w:rFonts w:ascii="Times" w:hAnsi="Times"/>
          <w:sz w:val="24"/>
        </w:rPr>
      </w:pPr>
      <w:r w:rsidRPr="00CF59AD">
        <w:rPr>
          <w:rFonts w:ascii="Times" w:hAnsi="Times"/>
          <w:sz w:val="24"/>
        </w:rPr>
        <w:t xml:space="preserve">Each year, the Kratz Center for Creative Writing at Goucher College offers writing fellowships for the summer. Qualified sophomores, juniors, and seniors who have taken a 200-level and a 300-level writing workshop at Goucher College by the time of the receipt of the award are invited to apply. The awards range from between $1000.00 to $3000.00. Students do not have to be English majors with a concentration in writing. Fiction writers, poets, creative nonfiction writers, and playwrights may apply. The fellowships fund worthy projects falling within the following areas: </w:t>
      </w:r>
    </w:p>
    <w:p w14:paraId="2EB56E9B" w14:textId="77777777" w:rsidR="00CF59AD" w:rsidRPr="00CF59AD" w:rsidRDefault="00CF59AD" w:rsidP="00CF59AD">
      <w:pPr>
        <w:rPr>
          <w:rFonts w:ascii="Times" w:hAnsi="Times"/>
          <w:sz w:val="24"/>
        </w:rPr>
      </w:pPr>
    </w:p>
    <w:p w14:paraId="0160FD57" w14:textId="77777777" w:rsidR="00CF59AD" w:rsidRPr="00CF59AD" w:rsidRDefault="00CF59AD" w:rsidP="00CF59AD">
      <w:pPr>
        <w:pStyle w:val="ListParagraph"/>
        <w:numPr>
          <w:ilvl w:val="0"/>
          <w:numId w:val="12"/>
        </w:numPr>
        <w:rPr>
          <w:rFonts w:ascii="Times" w:hAnsi="Times"/>
          <w:sz w:val="24"/>
        </w:rPr>
      </w:pPr>
      <w:r w:rsidRPr="00CF59AD">
        <w:rPr>
          <w:rFonts w:ascii="Times" w:hAnsi="Times"/>
          <w:sz w:val="24"/>
        </w:rPr>
        <w:t xml:space="preserve">Travel and/or research connected to and culminating in a work of creative writing; </w:t>
      </w:r>
    </w:p>
    <w:p w14:paraId="00E39B98" w14:textId="77777777" w:rsidR="00CF59AD" w:rsidRPr="00CF59AD" w:rsidRDefault="00CF59AD" w:rsidP="00CF59AD">
      <w:pPr>
        <w:pStyle w:val="ListParagraph"/>
        <w:numPr>
          <w:ilvl w:val="0"/>
          <w:numId w:val="12"/>
        </w:numPr>
        <w:rPr>
          <w:rFonts w:ascii="Times" w:hAnsi="Times"/>
          <w:sz w:val="24"/>
        </w:rPr>
      </w:pPr>
      <w:r w:rsidRPr="00CF59AD">
        <w:rPr>
          <w:rFonts w:ascii="Times" w:hAnsi="Times"/>
          <w:sz w:val="24"/>
        </w:rPr>
        <w:t xml:space="preserve">A writing-related internship, at (for example) a literary magazine or book publisher; and/or </w:t>
      </w:r>
    </w:p>
    <w:p w14:paraId="36D4D769" w14:textId="77777777" w:rsidR="00CF59AD" w:rsidRPr="00CF59AD" w:rsidRDefault="00CF59AD" w:rsidP="00CF59AD">
      <w:pPr>
        <w:pStyle w:val="ListParagraph"/>
        <w:numPr>
          <w:ilvl w:val="0"/>
          <w:numId w:val="12"/>
        </w:numPr>
        <w:rPr>
          <w:rFonts w:ascii="Times" w:hAnsi="Times"/>
          <w:sz w:val="24"/>
        </w:rPr>
      </w:pPr>
      <w:r w:rsidRPr="00CF59AD">
        <w:rPr>
          <w:rFonts w:ascii="Times" w:hAnsi="Times"/>
          <w:sz w:val="24"/>
        </w:rPr>
        <w:t xml:space="preserve">Attendance at a summer conference or workshop. </w:t>
      </w:r>
    </w:p>
    <w:p w14:paraId="1E58972C" w14:textId="77777777" w:rsidR="00CF59AD" w:rsidRPr="00CF59AD" w:rsidRDefault="00CF59AD" w:rsidP="00CF59AD">
      <w:pPr>
        <w:rPr>
          <w:rFonts w:ascii="Times" w:hAnsi="Times"/>
          <w:sz w:val="24"/>
        </w:rPr>
      </w:pPr>
    </w:p>
    <w:p w14:paraId="452EBCE7" w14:textId="7B6A7BFC" w:rsidR="00CF59AD" w:rsidRPr="00D74677" w:rsidRDefault="00E1282F" w:rsidP="00CF59AD">
      <w:pPr>
        <w:pStyle w:val="Heading2"/>
        <w:rPr>
          <w:rFonts w:ascii="Times" w:hAnsi="Times"/>
        </w:rPr>
      </w:pPr>
      <w:r>
        <w:rPr>
          <w:rFonts w:ascii="Times" w:hAnsi="Times"/>
        </w:rPr>
        <w:t>Critical Notes</w:t>
      </w:r>
    </w:p>
    <w:p w14:paraId="32F3070A" w14:textId="77777777" w:rsidR="00CF59AD" w:rsidRPr="00CF59AD" w:rsidRDefault="00CF59AD" w:rsidP="00CF59AD">
      <w:pPr>
        <w:rPr>
          <w:rFonts w:ascii="Times" w:hAnsi="Times"/>
          <w:sz w:val="24"/>
        </w:rPr>
      </w:pPr>
    </w:p>
    <w:p w14:paraId="3061DB2F" w14:textId="473BEFC8" w:rsidR="00CF59AD" w:rsidRPr="00CF59AD" w:rsidRDefault="00CF59AD" w:rsidP="00CF59AD">
      <w:pPr>
        <w:pStyle w:val="ListParagraph"/>
        <w:numPr>
          <w:ilvl w:val="0"/>
          <w:numId w:val="13"/>
        </w:numPr>
        <w:rPr>
          <w:rFonts w:ascii="Times" w:hAnsi="Times"/>
          <w:sz w:val="24"/>
        </w:rPr>
      </w:pPr>
      <w:r w:rsidRPr="00CF59AD">
        <w:rPr>
          <w:rFonts w:ascii="Times" w:hAnsi="Times"/>
          <w:sz w:val="24"/>
        </w:rPr>
        <w:t xml:space="preserve">Fellowship awardees are required to submit a dossier of the writing produced during the fellowship to the Directors of the Kratz Center in the Fall </w:t>
      </w:r>
      <w:r>
        <w:rPr>
          <w:rFonts w:ascii="Times" w:hAnsi="Times"/>
          <w:sz w:val="24"/>
        </w:rPr>
        <w:t xml:space="preserve">semester </w:t>
      </w:r>
      <w:r w:rsidRPr="00CF59AD">
        <w:rPr>
          <w:rFonts w:ascii="Times" w:hAnsi="Times"/>
          <w:sz w:val="24"/>
        </w:rPr>
        <w:t>following the fellowship period (see the agreement below for specifics).</w:t>
      </w:r>
    </w:p>
    <w:p w14:paraId="352257AB" w14:textId="77777777" w:rsidR="00CF59AD" w:rsidRPr="00CF59AD" w:rsidRDefault="00CF59AD" w:rsidP="00CF59AD">
      <w:pPr>
        <w:rPr>
          <w:rFonts w:ascii="Times" w:hAnsi="Times"/>
          <w:sz w:val="24"/>
        </w:rPr>
      </w:pPr>
    </w:p>
    <w:p w14:paraId="60A4A847" w14:textId="77777777" w:rsidR="003C6847" w:rsidRDefault="00CF59AD" w:rsidP="003C6847">
      <w:pPr>
        <w:pStyle w:val="ListParagraph"/>
        <w:numPr>
          <w:ilvl w:val="0"/>
          <w:numId w:val="13"/>
        </w:numPr>
        <w:rPr>
          <w:rFonts w:ascii="Times" w:hAnsi="Times"/>
          <w:sz w:val="24"/>
        </w:rPr>
      </w:pPr>
      <w:r w:rsidRPr="00CF59AD">
        <w:rPr>
          <w:rFonts w:ascii="Times" w:hAnsi="Times"/>
          <w:sz w:val="24"/>
        </w:rPr>
        <w:t>Applicants are urged to be specific and thor</w:t>
      </w:r>
      <w:r w:rsidR="00140346">
        <w:rPr>
          <w:rFonts w:ascii="Times" w:hAnsi="Times"/>
          <w:sz w:val="24"/>
        </w:rPr>
        <w:t>ough in the articulation of their aesthetic agenda in the narrative and the budget</w:t>
      </w:r>
      <w:r w:rsidRPr="00CF59AD">
        <w:rPr>
          <w:rFonts w:ascii="Times" w:hAnsi="Times"/>
          <w:sz w:val="24"/>
        </w:rPr>
        <w:t xml:space="preserve">. Avoid merely stating that you plan to take a road trip. </w:t>
      </w:r>
      <w:r w:rsidR="003C6847" w:rsidRPr="003C6847">
        <w:rPr>
          <w:rFonts w:ascii="Times" w:hAnsi="Times"/>
          <w:sz w:val="24"/>
        </w:rPr>
        <w:t>Rather, the nature of the travel should carefully reflect a focused agenda that describes the themes, subjects, forms, structures, or styles that you plan to explore</w:t>
      </w:r>
      <w:r w:rsidR="003C6847">
        <w:rPr>
          <w:rFonts w:ascii="Times" w:hAnsi="Times"/>
          <w:sz w:val="24"/>
        </w:rPr>
        <w:t>.</w:t>
      </w:r>
    </w:p>
    <w:p w14:paraId="397CDEA9" w14:textId="77777777" w:rsidR="003C6847" w:rsidRPr="003C6847" w:rsidRDefault="003C6847" w:rsidP="003C6847">
      <w:pPr>
        <w:rPr>
          <w:rFonts w:ascii="Times" w:hAnsi="Times"/>
          <w:sz w:val="24"/>
        </w:rPr>
      </w:pPr>
    </w:p>
    <w:p w14:paraId="5A83025F" w14:textId="77777777" w:rsidR="003C6847" w:rsidRDefault="003C6847" w:rsidP="003C6847">
      <w:pPr>
        <w:pStyle w:val="ListParagraph"/>
        <w:numPr>
          <w:ilvl w:val="0"/>
          <w:numId w:val="13"/>
        </w:numPr>
        <w:rPr>
          <w:rFonts w:ascii="Times" w:hAnsi="Times"/>
          <w:sz w:val="24"/>
        </w:rPr>
      </w:pPr>
      <w:r w:rsidRPr="003C6847">
        <w:rPr>
          <w:rFonts w:ascii="Times" w:hAnsi="Times"/>
          <w:sz w:val="24"/>
        </w:rPr>
        <w:t>Avoid over-generalized statements by carefully rationalizing the aims and choices for your aesthetic agenda.</w:t>
      </w:r>
    </w:p>
    <w:p w14:paraId="436BBD43" w14:textId="77777777" w:rsidR="003C6847" w:rsidRPr="003C6847" w:rsidRDefault="003C6847" w:rsidP="003C6847">
      <w:pPr>
        <w:rPr>
          <w:rFonts w:ascii="Times" w:hAnsi="Times"/>
          <w:sz w:val="24"/>
        </w:rPr>
      </w:pPr>
    </w:p>
    <w:p w14:paraId="63FDD4EA" w14:textId="6EFEE388" w:rsidR="00140346" w:rsidRPr="003C6847" w:rsidRDefault="003C6847" w:rsidP="003C6847">
      <w:pPr>
        <w:pStyle w:val="ListParagraph"/>
        <w:numPr>
          <w:ilvl w:val="0"/>
          <w:numId w:val="13"/>
        </w:numPr>
        <w:rPr>
          <w:rFonts w:ascii="Times" w:hAnsi="Times"/>
          <w:sz w:val="24"/>
        </w:rPr>
      </w:pPr>
      <w:r w:rsidRPr="003C6847">
        <w:rPr>
          <w:rFonts w:ascii="Times" w:hAnsi="Times"/>
          <w:sz w:val="24"/>
        </w:rPr>
        <w:t>Submit up to eight poems, up to 25 pages of fiction or creative nonfiction, a sample chapter from a novel with a one-page plot synopsis, or one play.</w:t>
      </w:r>
      <w:r w:rsidR="00140346" w:rsidRPr="003C6847">
        <w:rPr>
          <w:rFonts w:ascii="Times" w:hAnsi="Times"/>
          <w:sz w:val="20"/>
          <w:szCs w:val="20"/>
        </w:rPr>
        <w:br w:type="page"/>
      </w:r>
    </w:p>
    <w:p w14:paraId="11766575" w14:textId="7BCC3442" w:rsidR="00530243" w:rsidRPr="007B2C79" w:rsidRDefault="00366BB9" w:rsidP="00140346">
      <w:pPr>
        <w:jc w:val="center"/>
        <w:rPr>
          <w:rFonts w:ascii="Times" w:hAnsi="Times"/>
          <w:sz w:val="22"/>
          <w:szCs w:val="22"/>
        </w:rPr>
      </w:pPr>
      <w:r w:rsidRPr="007B2C79">
        <w:rPr>
          <w:rFonts w:ascii="Times" w:hAnsi="Times"/>
          <w:b/>
          <w:sz w:val="22"/>
          <w:szCs w:val="22"/>
        </w:rPr>
        <w:lastRenderedPageBreak/>
        <w:t>The Application Form for the Summer Writing Fellowship of the Kratz Center for Creative Writing</w:t>
      </w:r>
    </w:p>
    <w:p w14:paraId="061F0749" w14:textId="77777777" w:rsidR="00856C35" w:rsidRPr="00D74677" w:rsidRDefault="00856C35" w:rsidP="00856C35">
      <w:pPr>
        <w:pStyle w:val="Heading2"/>
        <w:rPr>
          <w:rFonts w:ascii="Times" w:hAnsi="Times"/>
        </w:rPr>
      </w:pPr>
      <w:r w:rsidRPr="00D74677">
        <w:rPr>
          <w:rFonts w:ascii="Times" w:hAnsi="Times"/>
        </w:rPr>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140346" w14:paraId="00536E1C" w14:textId="77777777" w:rsidTr="00176E67">
        <w:trPr>
          <w:trHeight w:val="432"/>
        </w:trPr>
        <w:tc>
          <w:tcPr>
            <w:tcW w:w="1081" w:type="dxa"/>
            <w:vAlign w:val="bottom"/>
          </w:tcPr>
          <w:p w14:paraId="6F671D76" w14:textId="77777777" w:rsidR="00530243" w:rsidRPr="00140346" w:rsidRDefault="00530243" w:rsidP="00490804">
            <w:pPr>
              <w:rPr>
                <w:rFonts w:ascii="Times" w:hAnsi="Times"/>
                <w:sz w:val="20"/>
                <w:szCs w:val="20"/>
              </w:rPr>
            </w:pPr>
          </w:p>
          <w:p w14:paraId="61E21C92" w14:textId="77777777" w:rsidR="00530243" w:rsidRPr="00140346" w:rsidRDefault="00530243" w:rsidP="00490804">
            <w:pPr>
              <w:rPr>
                <w:rFonts w:ascii="Times" w:hAnsi="Times"/>
                <w:sz w:val="20"/>
                <w:szCs w:val="20"/>
              </w:rPr>
            </w:pPr>
            <w:r w:rsidRPr="00140346">
              <w:rPr>
                <w:rFonts w:ascii="Times" w:hAnsi="Times"/>
                <w:sz w:val="20"/>
                <w:szCs w:val="20"/>
              </w:rPr>
              <w:t>Applicant’s</w:t>
            </w:r>
          </w:p>
          <w:p w14:paraId="3A6EEBAD" w14:textId="77777777" w:rsidR="00A82BA3" w:rsidRPr="00140346" w:rsidRDefault="00A82BA3" w:rsidP="00490804">
            <w:pPr>
              <w:rPr>
                <w:rFonts w:ascii="Times" w:hAnsi="Times"/>
                <w:sz w:val="20"/>
                <w:szCs w:val="20"/>
              </w:rPr>
            </w:pPr>
            <w:r w:rsidRPr="00140346">
              <w:rPr>
                <w:rFonts w:ascii="Times" w:hAnsi="Times"/>
                <w:sz w:val="20"/>
                <w:szCs w:val="20"/>
              </w:rPr>
              <w:t>Full Name:</w:t>
            </w:r>
          </w:p>
        </w:tc>
        <w:tc>
          <w:tcPr>
            <w:tcW w:w="2940" w:type="dxa"/>
            <w:tcBorders>
              <w:bottom w:val="single" w:sz="4" w:space="0" w:color="auto"/>
            </w:tcBorders>
            <w:vAlign w:val="bottom"/>
          </w:tcPr>
          <w:p w14:paraId="4C540F22" w14:textId="77777777" w:rsidR="00A82BA3" w:rsidRPr="00140346" w:rsidRDefault="00A82BA3" w:rsidP="00440CD8">
            <w:pPr>
              <w:pStyle w:val="FieldText"/>
              <w:rPr>
                <w:rFonts w:ascii="Times" w:hAnsi="Times"/>
                <w:sz w:val="20"/>
                <w:szCs w:val="20"/>
              </w:rPr>
            </w:pPr>
          </w:p>
        </w:tc>
        <w:tc>
          <w:tcPr>
            <w:tcW w:w="2865" w:type="dxa"/>
            <w:tcBorders>
              <w:bottom w:val="single" w:sz="4" w:space="0" w:color="auto"/>
            </w:tcBorders>
            <w:vAlign w:val="bottom"/>
          </w:tcPr>
          <w:p w14:paraId="4FD56989" w14:textId="77777777" w:rsidR="00A82BA3" w:rsidRPr="00140346" w:rsidRDefault="00A82BA3" w:rsidP="00440CD8">
            <w:pPr>
              <w:pStyle w:val="FieldText"/>
              <w:rPr>
                <w:rFonts w:ascii="Times" w:hAnsi="Times"/>
                <w:sz w:val="20"/>
                <w:szCs w:val="20"/>
              </w:rPr>
            </w:pPr>
          </w:p>
        </w:tc>
        <w:tc>
          <w:tcPr>
            <w:tcW w:w="668" w:type="dxa"/>
            <w:tcBorders>
              <w:bottom w:val="single" w:sz="4" w:space="0" w:color="auto"/>
            </w:tcBorders>
            <w:vAlign w:val="bottom"/>
          </w:tcPr>
          <w:p w14:paraId="493E92F9" w14:textId="77777777" w:rsidR="00A82BA3" w:rsidRPr="00140346" w:rsidRDefault="00A82BA3" w:rsidP="00440CD8">
            <w:pPr>
              <w:pStyle w:val="FieldText"/>
              <w:rPr>
                <w:rFonts w:ascii="Times" w:hAnsi="Times"/>
                <w:sz w:val="20"/>
                <w:szCs w:val="20"/>
              </w:rPr>
            </w:pPr>
          </w:p>
        </w:tc>
        <w:tc>
          <w:tcPr>
            <w:tcW w:w="681" w:type="dxa"/>
            <w:vAlign w:val="bottom"/>
          </w:tcPr>
          <w:p w14:paraId="00992B02" w14:textId="77777777" w:rsidR="00A82BA3" w:rsidRPr="00140346" w:rsidRDefault="00A82BA3" w:rsidP="00490804">
            <w:pPr>
              <w:pStyle w:val="Heading4"/>
              <w:rPr>
                <w:rFonts w:ascii="Times" w:hAnsi="Times"/>
                <w:sz w:val="20"/>
                <w:szCs w:val="20"/>
              </w:rPr>
            </w:pPr>
            <w:r w:rsidRPr="00140346">
              <w:rPr>
                <w:rFonts w:ascii="Times" w:hAnsi="Times"/>
                <w:sz w:val="20"/>
                <w:szCs w:val="20"/>
              </w:rPr>
              <w:t>Date:</w:t>
            </w:r>
          </w:p>
        </w:tc>
        <w:tc>
          <w:tcPr>
            <w:tcW w:w="1845" w:type="dxa"/>
            <w:tcBorders>
              <w:bottom w:val="single" w:sz="4" w:space="0" w:color="auto"/>
            </w:tcBorders>
            <w:vAlign w:val="bottom"/>
          </w:tcPr>
          <w:p w14:paraId="0F13A952" w14:textId="77777777" w:rsidR="00A82BA3" w:rsidRPr="00140346" w:rsidRDefault="00A82BA3" w:rsidP="00440CD8">
            <w:pPr>
              <w:pStyle w:val="FieldText"/>
              <w:rPr>
                <w:rFonts w:ascii="Times" w:hAnsi="Times"/>
                <w:sz w:val="20"/>
                <w:szCs w:val="20"/>
              </w:rPr>
            </w:pPr>
          </w:p>
        </w:tc>
      </w:tr>
      <w:tr w:rsidR="00856C35" w:rsidRPr="00140346" w14:paraId="79B38949" w14:textId="77777777" w:rsidTr="00856C35">
        <w:tc>
          <w:tcPr>
            <w:tcW w:w="1081" w:type="dxa"/>
            <w:vAlign w:val="bottom"/>
          </w:tcPr>
          <w:p w14:paraId="1BB3D372" w14:textId="77777777" w:rsidR="00856C35" w:rsidRPr="00140346" w:rsidRDefault="00856C35" w:rsidP="00440CD8">
            <w:pPr>
              <w:rPr>
                <w:rFonts w:ascii="Times" w:hAnsi="Times"/>
                <w:sz w:val="20"/>
                <w:szCs w:val="20"/>
              </w:rPr>
            </w:pPr>
          </w:p>
        </w:tc>
        <w:tc>
          <w:tcPr>
            <w:tcW w:w="2940" w:type="dxa"/>
            <w:tcBorders>
              <w:top w:val="single" w:sz="4" w:space="0" w:color="auto"/>
            </w:tcBorders>
            <w:vAlign w:val="bottom"/>
          </w:tcPr>
          <w:p w14:paraId="5CC37F23"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Last</w:t>
            </w:r>
          </w:p>
        </w:tc>
        <w:tc>
          <w:tcPr>
            <w:tcW w:w="2865" w:type="dxa"/>
            <w:tcBorders>
              <w:top w:val="single" w:sz="4" w:space="0" w:color="auto"/>
            </w:tcBorders>
            <w:vAlign w:val="bottom"/>
          </w:tcPr>
          <w:p w14:paraId="52F15391"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First</w:t>
            </w:r>
          </w:p>
        </w:tc>
        <w:tc>
          <w:tcPr>
            <w:tcW w:w="668" w:type="dxa"/>
            <w:tcBorders>
              <w:top w:val="single" w:sz="4" w:space="0" w:color="auto"/>
            </w:tcBorders>
            <w:vAlign w:val="bottom"/>
          </w:tcPr>
          <w:p w14:paraId="0F1FCEC6"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M.I.</w:t>
            </w:r>
          </w:p>
        </w:tc>
        <w:tc>
          <w:tcPr>
            <w:tcW w:w="681" w:type="dxa"/>
            <w:vAlign w:val="bottom"/>
          </w:tcPr>
          <w:p w14:paraId="524C4763" w14:textId="77777777" w:rsidR="00856C35" w:rsidRPr="00140346" w:rsidRDefault="00856C35" w:rsidP="00856C35">
            <w:pPr>
              <w:rPr>
                <w:rFonts w:ascii="Times" w:hAnsi="Times"/>
                <w:sz w:val="20"/>
                <w:szCs w:val="20"/>
              </w:rPr>
            </w:pPr>
          </w:p>
        </w:tc>
        <w:tc>
          <w:tcPr>
            <w:tcW w:w="1845" w:type="dxa"/>
            <w:tcBorders>
              <w:top w:val="single" w:sz="4" w:space="0" w:color="auto"/>
            </w:tcBorders>
            <w:vAlign w:val="bottom"/>
          </w:tcPr>
          <w:p w14:paraId="535B896A" w14:textId="77777777" w:rsidR="00856C35" w:rsidRPr="00140346" w:rsidRDefault="00856C35" w:rsidP="00856C35">
            <w:pPr>
              <w:rPr>
                <w:rFonts w:ascii="Times" w:hAnsi="Times"/>
                <w:sz w:val="20"/>
                <w:szCs w:val="20"/>
              </w:rPr>
            </w:pPr>
          </w:p>
        </w:tc>
      </w:tr>
    </w:tbl>
    <w:p w14:paraId="77A6B74B" w14:textId="77777777" w:rsidR="00856C35" w:rsidRPr="00140346" w:rsidRDefault="00856C35">
      <w:pPr>
        <w:rPr>
          <w:rFonts w:ascii="Times" w:hAnsi="Times"/>
          <w:sz w:val="20"/>
          <w:szCs w:val="20"/>
        </w:rPr>
      </w:pPr>
    </w:p>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140346" w14:paraId="0093DA84" w14:textId="77777777" w:rsidTr="00871876">
        <w:trPr>
          <w:trHeight w:val="288"/>
        </w:trPr>
        <w:tc>
          <w:tcPr>
            <w:tcW w:w="1081" w:type="dxa"/>
            <w:vAlign w:val="bottom"/>
          </w:tcPr>
          <w:p w14:paraId="51D2A92A" w14:textId="77777777" w:rsidR="00C07427" w:rsidRPr="00140346" w:rsidRDefault="00C07427" w:rsidP="00490804">
            <w:pPr>
              <w:rPr>
                <w:rFonts w:ascii="Times" w:hAnsi="Times"/>
                <w:sz w:val="20"/>
                <w:szCs w:val="20"/>
              </w:rPr>
            </w:pPr>
            <w:r w:rsidRPr="00140346">
              <w:rPr>
                <w:rFonts w:ascii="Times" w:hAnsi="Times"/>
                <w:sz w:val="20"/>
                <w:szCs w:val="20"/>
              </w:rPr>
              <w:t>Permanent</w:t>
            </w:r>
          </w:p>
          <w:p w14:paraId="19B07FE9" w14:textId="77777777" w:rsidR="00A82BA3" w:rsidRPr="00140346" w:rsidRDefault="00A82BA3" w:rsidP="00490804">
            <w:pPr>
              <w:rPr>
                <w:rFonts w:ascii="Times" w:hAnsi="Times"/>
                <w:sz w:val="20"/>
                <w:szCs w:val="20"/>
              </w:rPr>
            </w:pPr>
            <w:r w:rsidRPr="00140346">
              <w:rPr>
                <w:rFonts w:ascii="Times" w:hAnsi="Times"/>
                <w:sz w:val="20"/>
                <w:szCs w:val="20"/>
              </w:rPr>
              <w:t>Address:</w:t>
            </w:r>
          </w:p>
        </w:tc>
        <w:tc>
          <w:tcPr>
            <w:tcW w:w="7199" w:type="dxa"/>
            <w:tcBorders>
              <w:bottom w:val="single" w:sz="4" w:space="0" w:color="auto"/>
            </w:tcBorders>
            <w:vAlign w:val="bottom"/>
          </w:tcPr>
          <w:p w14:paraId="2327C458" w14:textId="77777777" w:rsidR="00A82BA3" w:rsidRPr="00140346" w:rsidRDefault="00A82BA3" w:rsidP="00440CD8">
            <w:pPr>
              <w:pStyle w:val="FieldText"/>
              <w:rPr>
                <w:rFonts w:ascii="Times" w:hAnsi="Times"/>
                <w:sz w:val="20"/>
                <w:szCs w:val="20"/>
              </w:rPr>
            </w:pPr>
          </w:p>
        </w:tc>
        <w:tc>
          <w:tcPr>
            <w:tcW w:w="1800" w:type="dxa"/>
            <w:tcBorders>
              <w:bottom w:val="single" w:sz="4" w:space="0" w:color="auto"/>
            </w:tcBorders>
            <w:vAlign w:val="bottom"/>
          </w:tcPr>
          <w:p w14:paraId="47A42E5F" w14:textId="77777777" w:rsidR="00A82BA3" w:rsidRPr="00140346" w:rsidRDefault="00A82BA3" w:rsidP="00440CD8">
            <w:pPr>
              <w:pStyle w:val="FieldText"/>
              <w:rPr>
                <w:rFonts w:ascii="Times" w:hAnsi="Times"/>
                <w:sz w:val="20"/>
                <w:szCs w:val="20"/>
              </w:rPr>
            </w:pPr>
          </w:p>
        </w:tc>
      </w:tr>
      <w:tr w:rsidR="00856C35" w:rsidRPr="00140346" w14:paraId="1EED2721" w14:textId="77777777" w:rsidTr="00871876">
        <w:tc>
          <w:tcPr>
            <w:tcW w:w="1081" w:type="dxa"/>
            <w:vAlign w:val="bottom"/>
          </w:tcPr>
          <w:p w14:paraId="4332B1ED" w14:textId="77777777" w:rsidR="00856C35" w:rsidRPr="00140346" w:rsidRDefault="00856C35" w:rsidP="00440CD8">
            <w:pPr>
              <w:rPr>
                <w:rFonts w:ascii="Times" w:hAnsi="Times"/>
                <w:sz w:val="20"/>
                <w:szCs w:val="20"/>
              </w:rPr>
            </w:pPr>
          </w:p>
        </w:tc>
        <w:tc>
          <w:tcPr>
            <w:tcW w:w="7199" w:type="dxa"/>
            <w:tcBorders>
              <w:top w:val="single" w:sz="4" w:space="0" w:color="auto"/>
            </w:tcBorders>
            <w:vAlign w:val="bottom"/>
          </w:tcPr>
          <w:p w14:paraId="0AE09EE1"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Street Address</w:t>
            </w:r>
          </w:p>
        </w:tc>
        <w:tc>
          <w:tcPr>
            <w:tcW w:w="1800" w:type="dxa"/>
            <w:tcBorders>
              <w:top w:val="single" w:sz="4" w:space="0" w:color="auto"/>
            </w:tcBorders>
            <w:vAlign w:val="bottom"/>
          </w:tcPr>
          <w:p w14:paraId="663BCB25"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Apartment/Unit #</w:t>
            </w:r>
          </w:p>
        </w:tc>
      </w:tr>
    </w:tbl>
    <w:p w14:paraId="0B02EAEB" w14:textId="77777777" w:rsidR="00856C35" w:rsidRPr="00140346" w:rsidRDefault="00856C35">
      <w:pPr>
        <w:rPr>
          <w:rFonts w:ascii="Times" w:hAnsi="Times"/>
          <w:sz w:val="20"/>
          <w:szCs w:val="20"/>
        </w:rPr>
      </w:pPr>
    </w:p>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140346" w14:paraId="5CF57904" w14:textId="77777777" w:rsidTr="00407345">
        <w:trPr>
          <w:trHeight w:val="288"/>
        </w:trPr>
        <w:tc>
          <w:tcPr>
            <w:tcW w:w="1081" w:type="dxa"/>
            <w:vAlign w:val="bottom"/>
          </w:tcPr>
          <w:p w14:paraId="09FAE941" w14:textId="77777777" w:rsidR="00C76039" w:rsidRPr="00140346" w:rsidRDefault="00C76039">
            <w:pPr>
              <w:rPr>
                <w:rFonts w:ascii="Times" w:hAnsi="Times"/>
                <w:sz w:val="20"/>
                <w:szCs w:val="20"/>
              </w:rPr>
            </w:pPr>
          </w:p>
        </w:tc>
        <w:tc>
          <w:tcPr>
            <w:tcW w:w="5805" w:type="dxa"/>
            <w:tcBorders>
              <w:bottom w:val="single" w:sz="4" w:space="0" w:color="auto"/>
            </w:tcBorders>
            <w:vAlign w:val="bottom"/>
          </w:tcPr>
          <w:p w14:paraId="79D318B5" w14:textId="77777777" w:rsidR="00C76039" w:rsidRPr="00140346" w:rsidRDefault="00C76039" w:rsidP="00440CD8">
            <w:pPr>
              <w:pStyle w:val="FieldText"/>
              <w:rPr>
                <w:rFonts w:ascii="Times" w:hAnsi="Times"/>
                <w:sz w:val="20"/>
                <w:szCs w:val="20"/>
              </w:rPr>
            </w:pPr>
          </w:p>
        </w:tc>
        <w:tc>
          <w:tcPr>
            <w:tcW w:w="1394" w:type="dxa"/>
            <w:tcBorders>
              <w:bottom w:val="single" w:sz="4" w:space="0" w:color="auto"/>
            </w:tcBorders>
            <w:vAlign w:val="bottom"/>
          </w:tcPr>
          <w:p w14:paraId="3267DD81" w14:textId="77777777" w:rsidR="00C76039" w:rsidRPr="00140346" w:rsidRDefault="00C76039" w:rsidP="00440CD8">
            <w:pPr>
              <w:pStyle w:val="FieldText"/>
              <w:rPr>
                <w:rFonts w:ascii="Times" w:hAnsi="Times"/>
                <w:sz w:val="20"/>
                <w:szCs w:val="20"/>
              </w:rPr>
            </w:pPr>
          </w:p>
        </w:tc>
        <w:tc>
          <w:tcPr>
            <w:tcW w:w="1800" w:type="dxa"/>
            <w:tcBorders>
              <w:bottom w:val="single" w:sz="4" w:space="0" w:color="auto"/>
            </w:tcBorders>
            <w:vAlign w:val="bottom"/>
          </w:tcPr>
          <w:p w14:paraId="55A95A2E" w14:textId="77777777" w:rsidR="00C76039" w:rsidRPr="00140346" w:rsidRDefault="00C76039" w:rsidP="00440CD8">
            <w:pPr>
              <w:pStyle w:val="FieldText"/>
              <w:rPr>
                <w:rFonts w:ascii="Times" w:hAnsi="Times"/>
                <w:sz w:val="20"/>
                <w:szCs w:val="20"/>
              </w:rPr>
            </w:pPr>
          </w:p>
        </w:tc>
      </w:tr>
      <w:tr w:rsidR="00856C35" w:rsidRPr="00140346" w14:paraId="6D391BD6" w14:textId="77777777" w:rsidTr="00407345">
        <w:trPr>
          <w:trHeight w:val="288"/>
        </w:trPr>
        <w:tc>
          <w:tcPr>
            <w:tcW w:w="1081" w:type="dxa"/>
            <w:vAlign w:val="bottom"/>
          </w:tcPr>
          <w:p w14:paraId="50307448" w14:textId="77777777" w:rsidR="00856C35" w:rsidRPr="00140346" w:rsidRDefault="00856C35">
            <w:pPr>
              <w:rPr>
                <w:rFonts w:ascii="Times" w:hAnsi="Times"/>
                <w:sz w:val="20"/>
                <w:szCs w:val="20"/>
              </w:rPr>
            </w:pPr>
          </w:p>
        </w:tc>
        <w:tc>
          <w:tcPr>
            <w:tcW w:w="5805" w:type="dxa"/>
            <w:tcBorders>
              <w:top w:val="single" w:sz="4" w:space="0" w:color="auto"/>
            </w:tcBorders>
            <w:vAlign w:val="bottom"/>
          </w:tcPr>
          <w:p w14:paraId="6DE9C239"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City</w:t>
            </w:r>
          </w:p>
        </w:tc>
        <w:tc>
          <w:tcPr>
            <w:tcW w:w="1394" w:type="dxa"/>
            <w:tcBorders>
              <w:top w:val="single" w:sz="4" w:space="0" w:color="auto"/>
            </w:tcBorders>
            <w:vAlign w:val="bottom"/>
          </w:tcPr>
          <w:p w14:paraId="3BCCFD44" w14:textId="77777777" w:rsidR="00856C35" w:rsidRPr="00140346" w:rsidRDefault="00856C35" w:rsidP="00490804">
            <w:pPr>
              <w:pStyle w:val="Heading3"/>
              <w:rPr>
                <w:rFonts w:ascii="Times" w:hAnsi="Times"/>
                <w:i w:val="0"/>
                <w:sz w:val="20"/>
                <w:szCs w:val="20"/>
              </w:rPr>
            </w:pPr>
            <w:r w:rsidRPr="00140346">
              <w:rPr>
                <w:rFonts w:ascii="Times" w:hAnsi="Times"/>
                <w:i w:val="0"/>
                <w:sz w:val="20"/>
                <w:szCs w:val="20"/>
              </w:rPr>
              <w:t>State</w:t>
            </w:r>
          </w:p>
        </w:tc>
        <w:tc>
          <w:tcPr>
            <w:tcW w:w="1800" w:type="dxa"/>
            <w:tcBorders>
              <w:top w:val="single" w:sz="4" w:space="0" w:color="auto"/>
            </w:tcBorders>
            <w:vAlign w:val="bottom"/>
          </w:tcPr>
          <w:p w14:paraId="421CFD95" w14:textId="1312F1F1" w:rsidR="00856C35" w:rsidRPr="00140346" w:rsidRDefault="00140346" w:rsidP="00490804">
            <w:pPr>
              <w:pStyle w:val="Heading3"/>
              <w:rPr>
                <w:rFonts w:ascii="Times" w:hAnsi="Times"/>
                <w:i w:val="0"/>
                <w:sz w:val="20"/>
                <w:szCs w:val="20"/>
              </w:rPr>
            </w:pPr>
            <w:r>
              <w:rPr>
                <w:rFonts w:ascii="Times" w:hAnsi="Times"/>
                <w:i w:val="0"/>
                <w:sz w:val="20"/>
                <w:szCs w:val="20"/>
              </w:rPr>
              <w:t xml:space="preserve">        </w:t>
            </w:r>
            <w:r w:rsidR="00856C35" w:rsidRPr="00140346">
              <w:rPr>
                <w:rFonts w:ascii="Times" w:hAnsi="Times"/>
                <w:i w:val="0"/>
                <w:sz w:val="20"/>
                <w:szCs w:val="20"/>
              </w:rPr>
              <w:t>ZIP Code</w:t>
            </w:r>
          </w:p>
        </w:tc>
      </w:tr>
    </w:tbl>
    <w:p w14:paraId="42EDD15C" w14:textId="77777777" w:rsidR="00856C35" w:rsidRPr="00140346" w:rsidRDefault="00856C35">
      <w:pPr>
        <w:rPr>
          <w:rFonts w:ascii="Times" w:hAnsi="Times"/>
          <w:sz w:val="20"/>
          <w:szCs w:val="20"/>
        </w:rPr>
      </w:pPr>
    </w:p>
    <w:tbl>
      <w:tblPr>
        <w:tblW w:w="4955" w:type="pct"/>
        <w:tblInd w:w="90" w:type="dxa"/>
        <w:tblLayout w:type="fixed"/>
        <w:tblCellMar>
          <w:left w:w="0" w:type="dxa"/>
          <w:right w:w="0" w:type="dxa"/>
        </w:tblCellMar>
        <w:tblLook w:val="0000" w:firstRow="0" w:lastRow="0" w:firstColumn="0" w:lastColumn="0" w:noHBand="0" w:noVBand="0"/>
      </w:tblPr>
      <w:tblGrid>
        <w:gridCol w:w="989"/>
        <w:gridCol w:w="3690"/>
        <w:gridCol w:w="720"/>
        <w:gridCol w:w="4590"/>
      </w:tblGrid>
      <w:tr w:rsidR="00841645" w:rsidRPr="00140346" w14:paraId="0ED047D2" w14:textId="77777777" w:rsidTr="00407345">
        <w:trPr>
          <w:trHeight w:val="288"/>
        </w:trPr>
        <w:tc>
          <w:tcPr>
            <w:tcW w:w="990" w:type="dxa"/>
            <w:vAlign w:val="bottom"/>
          </w:tcPr>
          <w:p w14:paraId="38859090" w14:textId="77777777" w:rsidR="00841645" w:rsidRPr="00140346" w:rsidRDefault="00841645" w:rsidP="00490804">
            <w:pPr>
              <w:rPr>
                <w:rFonts w:ascii="Times" w:hAnsi="Times"/>
                <w:sz w:val="20"/>
                <w:szCs w:val="20"/>
              </w:rPr>
            </w:pPr>
            <w:r w:rsidRPr="00140346">
              <w:rPr>
                <w:rFonts w:ascii="Times" w:hAnsi="Times"/>
                <w:sz w:val="20"/>
                <w:szCs w:val="20"/>
              </w:rPr>
              <w:t>Phone:</w:t>
            </w:r>
          </w:p>
        </w:tc>
        <w:tc>
          <w:tcPr>
            <w:tcW w:w="3690" w:type="dxa"/>
            <w:tcBorders>
              <w:bottom w:val="single" w:sz="4" w:space="0" w:color="auto"/>
            </w:tcBorders>
            <w:vAlign w:val="bottom"/>
          </w:tcPr>
          <w:p w14:paraId="7707AB7E" w14:textId="77777777" w:rsidR="00841645" w:rsidRPr="00140346" w:rsidRDefault="00841645" w:rsidP="00856C35">
            <w:pPr>
              <w:pStyle w:val="FieldText"/>
              <w:rPr>
                <w:rFonts w:ascii="Times" w:hAnsi="Times"/>
                <w:sz w:val="20"/>
                <w:szCs w:val="20"/>
              </w:rPr>
            </w:pPr>
          </w:p>
        </w:tc>
        <w:tc>
          <w:tcPr>
            <w:tcW w:w="720" w:type="dxa"/>
            <w:vAlign w:val="bottom"/>
          </w:tcPr>
          <w:p w14:paraId="7C4AF00A" w14:textId="77777777" w:rsidR="00841645" w:rsidRPr="00140346" w:rsidRDefault="00C92A3C" w:rsidP="00490804">
            <w:pPr>
              <w:pStyle w:val="Heading4"/>
              <w:rPr>
                <w:rFonts w:ascii="Times" w:hAnsi="Times"/>
                <w:sz w:val="20"/>
                <w:szCs w:val="20"/>
              </w:rPr>
            </w:pPr>
            <w:r w:rsidRPr="00140346">
              <w:rPr>
                <w:rFonts w:ascii="Times" w:hAnsi="Times"/>
                <w:sz w:val="20"/>
                <w:szCs w:val="20"/>
              </w:rPr>
              <w:t>E</w:t>
            </w:r>
            <w:r w:rsidR="003A41A1" w:rsidRPr="00140346">
              <w:rPr>
                <w:rFonts w:ascii="Times" w:hAnsi="Times"/>
                <w:sz w:val="20"/>
                <w:szCs w:val="20"/>
              </w:rPr>
              <w:t>mail</w:t>
            </w:r>
          </w:p>
        </w:tc>
        <w:tc>
          <w:tcPr>
            <w:tcW w:w="4590" w:type="dxa"/>
            <w:tcBorders>
              <w:bottom w:val="single" w:sz="4" w:space="0" w:color="auto"/>
            </w:tcBorders>
            <w:vAlign w:val="bottom"/>
          </w:tcPr>
          <w:p w14:paraId="61E7A5CB" w14:textId="77777777" w:rsidR="00841645" w:rsidRPr="00140346" w:rsidRDefault="00841645" w:rsidP="00440CD8">
            <w:pPr>
              <w:pStyle w:val="FieldText"/>
              <w:rPr>
                <w:rFonts w:ascii="Times" w:hAnsi="Times"/>
                <w:sz w:val="20"/>
                <w:szCs w:val="20"/>
              </w:rPr>
            </w:pPr>
          </w:p>
        </w:tc>
      </w:tr>
    </w:tbl>
    <w:p w14:paraId="67600C6B" w14:textId="77777777" w:rsidR="00856C35" w:rsidRPr="00D74677" w:rsidRDefault="00856C35">
      <w:pPr>
        <w:rPr>
          <w:rFonts w:ascii="Times" w:hAnsi="Times"/>
        </w:rPr>
      </w:pPr>
    </w:p>
    <w:p w14:paraId="6AC9497F" w14:textId="77777777" w:rsidR="00530243" w:rsidRPr="00D74677" w:rsidRDefault="00530243">
      <w:pPr>
        <w:rPr>
          <w:rFonts w:ascii="Times" w:hAnsi="Time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90"/>
        <w:gridCol w:w="5058"/>
      </w:tblGrid>
      <w:tr w:rsidR="00530243" w:rsidRPr="00D74677" w14:paraId="198AEE6F" w14:textId="77777777" w:rsidTr="00E7128A">
        <w:tc>
          <w:tcPr>
            <w:tcW w:w="5040" w:type="dxa"/>
          </w:tcPr>
          <w:p w14:paraId="47158B2A" w14:textId="77777777" w:rsidR="00530243" w:rsidRPr="00407345" w:rsidRDefault="00530243" w:rsidP="00530243">
            <w:pPr>
              <w:rPr>
                <w:rFonts w:ascii="Times" w:hAnsi="Times"/>
                <w:sz w:val="22"/>
                <w:szCs w:val="22"/>
              </w:rPr>
            </w:pPr>
            <w:r w:rsidRPr="00407345">
              <w:rPr>
                <w:rFonts w:ascii="Times" w:hAnsi="Times"/>
                <w:sz w:val="22"/>
                <w:szCs w:val="22"/>
              </w:rPr>
              <w:t xml:space="preserve">Social Security #: </w:t>
            </w:r>
          </w:p>
          <w:p w14:paraId="39B0C041" w14:textId="77777777" w:rsidR="007C17B5" w:rsidRPr="00407345" w:rsidRDefault="007C17B5">
            <w:pPr>
              <w:rPr>
                <w:rFonts w:ascii="Times" w:hAnsi="Times"/>
                <w:sz w:val="22"/>
                <w:szCs w:val="22"/>
              </w:rPr>
            </w:pPr>
          </w:p>
          <w:p w14:paraId="380E8218" w14:textId="77777777" w:rsidR="00530243" w:rsidRPr="00407345" w:rsidRDefault="00530243">
            <w:pPr>
              <w:rPr>
                <w:rFonts w:ascii="Times" w:hAnsi="Times"/>
                <w:sz w:val="22"/>
                <w:szCs w:val="22"/>
              </w:rPr>
            </w:pPr>
          </w:p>
        </w:tc>
        <w:tc>
          <w:tcPr>
            <w:tcW w:w="5148" w:type="dxa"/>
            <w:gridSpan w:val="2"/>
          </w:tcPr>
          <w:p w14:paraId="553FD107" w14:textId="74D141C9" w:rsidR="007C17B5" w:rsidRPr="00407345" w:rsidRDefault="007C17B5" w:rsidP="007C17B5">
            <w:pPr>
              <w:rPr>
                <w:rFonts w:ascii="Times" w:hAnsi="Times"/>
                <w:sz w:val="22"/>
                <w:szCs w:val="22"/>
              </w:rPr>
            </w:pPr>
            <w:r w:rsidRPr="00407345">
              <w:rPr>
                <w:rFonts w:ascii="Times" w:hAnsi="Times"/>
                <w:sz w:val="22"/>
                <w:szCs w:val="22"/>
              </w:rPr>
              <w:t xml:space="preserve">Check Current Class Level: </w:t>
            </w:r>
            <w:r w:rsidRPr="00407345">
              <w:rPr>
                <w:rFonts w:ascii="Times" w:hAnsi="Times"/>
                <w:sz w:val="22"/>
                <w:szCs w:val="22"/>
              </w:rPr>
              <w:fldChar w:fldCharType="begin">
                <w:ffData>
                  <w:name w:val="Check24"/>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r w:rsidRPr="00407345">
              <w:rPr>
                <w:rFonts w:ascii="Times" w:hAnsi="Times"/>
                <w:sz w:val="22"/>
                <w:szCs w:val="22"/>
              </w:rPr>
              <w:t xml:space="preserve">FR  </w:t>
            </w:r>
            <w:r w:rsidRPr="00407345">
              <w:rPr>
                <w:rFonts w:ascii="Times" w:hAnsi="Times"/>
                <w:sz w:val="22"/>
                <w:szCs w:val="22"/>
              </w:rPr>
              <w:fldChar w:fldCharType="begin">
                <w:ffData>
                  <w:name w:val="Check2"/>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r w:rsidRPr="00407345">
              <w:rPr>
                <w:rFonts w:ascii="Times" w:hAnsi="Times"/>
                <w:sz w:val="22"/>
                <w:szCs w:val="22"/>
              </w:rPr>
              <w:t xml:space="preserve">SO  </w:t>
            </w:r>
            <w:r w:rsidRPr="00407345">
              <w:rPr>
                <w:rFonts w:ascii="Times" w:hAnsi="Times"/>
                <w:sz w:val="22"/>
                <w:szCs w:val="22"/>
              </w:rPr>
              <w:fldChar w:fldCharType="begin">
                <w:ffData>
                  <w:name w:val="Check3"/>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r w:rsidRPr="00407345">
              <w:rPr>
                <w:rFonts w:ascii="Times" w:hAnsi="Times"/>
                <w:sz w:val="22"/>
                <w:szCs w:val="22"/>
              </w:rPr>
              <w:t xml:space="preserve">JR  </w:t>
            </w:r>
            <w:r w:rsidRPr="00407345">
              <w:rPr>
                <w:rFonts w:ascii="Times" w:hAnsi="Times"/>
                <w:sz w:val="22"/>
                <w:szCs w:val="22"/>
              </w:rPr>
              <w:fldChar w:fldCharType="begin">
                <w:ffData>
                  <w:name w:val="Check4"/>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r w:rsidRPr="00407345">
              <w:rPr>
                <w:rFonts w:ascii="Times" w:hAnsi="Times"/>
                <w:sz w:val="22"/>
                <w:szCs w:val="22"/>
              </w:rPr>
              <w:t>SR</w:t>
            </w:r>
          </w:p>
          <w:p w14:paraId="1FA1B434" w14:textId="77777777" w:rsidR="00530243" w:rsidRPr="00140346" w:rsidRDefault="00530243">
            <w:pPr>
              <w:rPr>
                <w:rFonts w:ascii="Times" w:hAnsi="Times"/>
                <w:sz w:val="20"/>
                <w:szCs w:val="20"/>
              </w:rPr>
            </w:pPr>
          </w:p>
        </w:tc>
      </w:tr>
      <w:tr w:rsidR="00530243" w:rsidRPr="00D74677" w14:paraId="65358815" w14:textId="77777777" w:rsidTr="00E7128A">
        <w:tc>
          <w:tcPr>
            <w:tcW w:w="10188" w:type="dxa"/>
            <w:gridSpan w:val="3"/>
          </w:tcPr>
          <w:p w14:paraId="01E9CD01" w14:textId="77777777" w:rsidR="00530243" w:rsidRPr="00407345" w:rsidRDefault="00530243" w:rsidP="00530243">
            <w:pPr>
              <w:rPr>
                <w:rFonts w:ascii="Times" w:hAnsi="Times"/>
                <w:sz w:val="22"/>
                <w:szCs w:val="22"/>
              </w:rPr>
            </w:pPr>
            <w:r w:rsidRPr="00407345">
              <w:rPr>
                <w:rFonts w:ascii="Times" w:hAnsi="Times"/>
                <w:sz w:val="22"/>
                <w:szCs w:val="22"/>
              </w:rPr>
              <w:t>Writing genre(s) within which you will specialize (fiction, poetry, creative nonfiction, drama):</w:t>
            </w:r>
          </w:p>
          <w:p w14:paraId="607A8125" w14:textId="77777777" w:rsidR="007C17B5" w:rsidRPr="00407345" w:rsidRDefault="007C17B5" w:rsidP="00530243">
            <w:pPr>
              <w:rPr>
                <w:rFonts w:ascii="Times" w:hAnsi="Times"/>
                <w:sz w:val="22"/>
                <w:szCs w:val="22"/>
              </w:rPr>
            </w:pPr>
          </w:p>
          <w:p w14:paraId="3C43B744" w14:textId="6D377114" w:rsidR="007C17B5" w:rsidRPr="00407345" w:rsidRDefault="00E7128A" w:rsidP="00E7128A">
            <w:pPr>
              <w:tabs>
                <w:tab w:val="left" w:pos="4200"/>
              </w:tabs>
              <w:rPr>
                <w:rFonts w:ascii="Times" w:hAnsi="Times"/>
                <w:sz w:val="22"/>
                <w:szCs w:val="22"/>
              </w:rPr>
            </w:pPr>
            <w:r w:rsidRPr="00407345">
              <w:rPr>
                <w:rFonts w:ascii="Times" w:hAnsi="Times"/>
                <w:sz w:val="22"/>
                <w:szCs w:val="22"/>
              </w:rPr>
              <w:tab/>
            </w:r>
          </w:p>
          <w:p w14:paraId="02F9FCD0" w14:textId="77777777" w:rsidR="00E7128A" w:rsidRPr="00407345" w:rsidRDefault="00E7128A" w:rsidP="00E7128A">
            <w:pPr>
              <w:tabs>
                <w:tab w:val="left" w:pos="4200"/>
              </w:tabs>
              <w:rPr>
                <w:rFonts w:ascii="Times" w:hAnsi="Times"/>
                <w:sz w:val="22"/>
                <w:szCs w:val="22"/>
              </w:rPr>
            </w:pPr>
          </w:p>
          <w:p w14:paraId="016A4714" w14:textId="77777777" w:rsidR="00530243" w:rsidRPr="00407345" w:rsidRDefault="00530243" w:rsidP="00530243">
            <w:pPr>
              <w:rPr>
                <w:rFonts w:ascii="Times" w:hAnsi="Times"/>
                <w:sz w:val="22"/>
                <w:szCs w:val="22"/>
              </w:rPr>
            </w:pPr>
          </w:p>
        </w:tc>
      </w:tr>
      <w:tr w:rsidR="007C17B5" w:rsidRPr="007C17B5" w14:paraId="59F20AEB" w14:textId="77777777" w:rsidTr="00E7128A">
        <w:tc>
          <w:tcPr>
            <w:tcW w:w="5130" w:type="dxa"/>
            <w:gridSpan w:val="2"/>
          </w:tcPr>
          <w:p w14:paraId="48CD951E" w14:textId="1D02AF94" w:rsidR="007C17B5" w:rsidRPr="00407345" w:rsidRDefault="007C17B5" w:rsidP="007C17B5">
            <w:pPr>
              <w:rPr>
                <w:rFonts w:ascii="Times" w:hAnsi="Times"/>
                <w:sz w:val="22"/>
                <w:szCs w:val="22"/>
              </w:rPr>
            </w:pPr>
            <w:r w:rsidRPr="00407345">
              <w:rPr>
                <w:rFonts w:ascii="Times" w:hAnsi="Times"/>
                <w:sz w:val="22"/>
                <w:szCs w:val="22"/>
              </w:rPr>
              <w:t xml:space="preserve">Have you taken 200-level and 300-level creative writing courses at Goucher College?   YES </w:t>
            </w:r>
            <w:r w:rsidRPr="00407345">
              <w:rPr>
                <w:rFonts w:ascii="Times" w:hAnsi="Times"/>
                <w:sz w:val="22"/>
                <w:szCs w:val="22"/>
              </w:rPr>
              <w:fldChar w:fldCharType="begin">
                <w:ffData>
                  <w:name w:val="Check3"/>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r w:rsidRPr="00407345">
              <w:rPr>
                <w:rFonts w:ascii="Times" w:hAnsi="Times"/>
                <w:sz w:val="22"/>
                <w:szCs w:val="22"/>
              </w:rPr>
              <w:t xml:space="preserve">   NO </w:t>
            </w:r>
            <w:r w:rsidRPr="00407345">
              <w:rPr>
                <w:rFonts w:ascii="Times" w:hAnsi="Times"/>
                <w:sz w:val="22"/>
                <w:szCs w:val="22"/>
              </w:rPr>
              <w:fldChar w:fldCharType="begin">
                <w:ffData>
                  <w:name w:val="Check4"/>
                  <w:enabled/>
                  <w:calcOnExit w:val="0"/>
                  <w:checkBox>
                    <w:sizeAuto/>
                    <w:default w:val="0"/>
                  </w:checkBox>
                </w:ffData>
              </w:fldChar>
            </w:r>
            <w:bookmarkStart w:id="1" w:name="Check4"/>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bookmarkEnd w:id="1"/>
          </w:p>
          <w:p w14:paraId="7BCDAC0B" w14:textId="77777777" w:rsidR="007C17B5" w:rsidRPr="00407345" w:rsidRDefault="007C17B5" w:rsidP="007C17B5">
            <w:pPr>
              <w:rPr>
                <w:rFonts w:ascii="Times" w:hAnsi="Times"/>
                <w:sz w:val="22"/>
                <w:szCs w:val="22"/>
              </w:rPr>
            </w:pPr>
          </w:p>
          <w:p w14:paraId="5A61D1C0" w14:textId="77777777" w:rsidR="007C17B5" w:rsidRPr="00407345" w:rsidRDefault="007C17B5" w:rsidP="007C17B5">
            <w:pPr>
              <w:rPr>
                <w:rFonts w:ascii="Times" w:hAnsi="Times"/>
                <w:sz w:val="22"/>
                <w:szCs w:val="22"/>
              </w:rPr>
            </w:pPr>
          </w:p>
          <w:p w14:paraId="4B646472" w14:textId="77777777" w:rsidR="00E7128A" w:rsidRPr="00407345" w:rsidRDefault="00E7128A" w:rsidP="007C17B5">
            <w:pPr>
              <w:rPr>
                <w:rFonts w:ascii="Times" w:hAnsi="Times"/>
                <w:sz w:val="22"/>
                <w:szCs w:val="22"/>
              </w:rPr>
            </w:pPr>
          </w:p>
          <w:p w14:paraId="75B8A16B" w14:textId="77777777" w:rsidR="007C17B5" w:rsidRPr="00407345" w:rsidRDefault="007C17B5" w:rsidP="007C17B5">
            <w:pPr>
              <w:rPr>
                <w:rFonts w:ascii="Times" w:hAnsi="Times"/>
                <w:sz w:val="22"/>
                <w:szCs w:val="22"/>
              </w:rPr>
            </w:pPr>
          </w:p>
        </w:tc>
        <w:tc>
          <w:tcPr>
            <w:tcW w:w="5058" w:type="dxa"/>
          </w:tcPr>
          <w:p w14:paraId="1BA6680A" w14:textId="14000989" w:rsidR="007C17B5" w:rsidRPr="00407345" w:rsidRDefault="007C17B5" w:rsidP="007C17B5">
            <w:pPr>
              <w:rPr>
                <w:rFonts w:ascii="Times" w:hAnsi="Times"/>
                <w:sz w:val="22"/>
                <w:szCs w:val="22"/>
              </w:rPr>
            </w:pPr>
            <w:r w:rsidRPr="00407345">
              <w:rPr>
                <w:rFonts w:ascii="Times" w:hAnsi="Times"/>
                <w:sz w:val="22"/>
                <w:szCs w:val="22"/>
              </w:rPr>
              <w:t>If yes, which courses have you taken and with whom did you study in each course?</w:t>
            </w:r>
          </w:p>
        </w:tc>
      </w:tr>
      <w:tr w:rsidR="007C17B5" w:rsidRPr="007C17B5" w14:paraId="32693F7B" w14:textId="77777777" w:rsidTr="00E7128A">
        <w:tc>
          <w:tcPr>
            <w:tcW w:w="5130" w:type="dxa"/>
            <w:gridSpan w:val="2"/>
          </w:tcPr>
          <w:p w14:paraId="6E530956" w14:textId="77777777" w:rsidR="007C17B5" w:rsidRPr="00407345" w:rsidRDefault="007C17B5" w:rsidP="007C17B5">
            <w:pPr>
              <w:rPr>
                <w:rFonts w:ascii="Times" w:hAnsi="Times"/>
                <w:sz w:val="22"/>
                <w:szCs w:val="22"/>
              </w:rPr>
            </w:pPr>
            <w:r w:rsidRPr="00407345">
              <w:rPr>
                <w:rFonts w:ascii="Times" w:hAnsi="Times"/>
                <w:sz w:val="22"/>
                <w:szCs w:val="22"/>
              </w:rPr>
              <w:t>What is your declared major or major/minor?</w:t>
            </w:r>
          </w:p>
          <w:p w14:paraId="39D414D6" w14:textId="77777777" w:rsidR="007C17B5" w:rsidRPr="00407345" w:rsidRDefault="007C17B5" w:rsidP="007C17B5">
            <w:pPr>
              <w:rPr>
                <w:rFonts w:ascii="Times" w:hAnsi="Times"/>
                <w:sz w:val="22"/>
                <w:szCs w:val="22"/>
              </w:rPr>
            </w:pPr>
          </w:p>
          <w:p w14:paraId="18303A60" w14:textId="77777777" w:rsidR="007C17B5" w:rsidRPr="00407345" w:rsidRDefault="007C17B5" w:rsidP="007C17B5">
            <w:pPr>
              <w:rPr>
                <w:rFonts w:ascii="Times" w:hAnsi="Times"/>
                <w:sz w:val="22"/>
                <w:szCs w:val="22"/>
              </w:rPr>
            </w:pPr>
          </w:p>
          <w:p w14:paraId="656E3BB0" w14:textId="77777777" w:rsidR="007C17B5" w:rsidRPr="00407345" w:rsidRDefault="007C17B5" w:rsidP="007C17B5">
            <w:pPr>
              <w:rPr>
                <w:rFonts w:ascii="Times" w:hAnsi="Times"/>
                <w:sz w:val="22"/>
                <w:szCs w:val="22"/>
              </w:rPr>
            </w:pPr>
          </w:p>
          <w:p w14:paraId="0D3C262E" w14:textId="77777777" w:rsidR="00E7128A" w:rsidRPr="00407345" w:rsidRDefault="00E7128A" w:rsidP="007C17B5">
            <w:pPr>
              <w:rPr>
                <w:rFonts w:ascii="Times" w:hAnsi="Times"/>
                <w:sz w:val="22"/>
                <w:szCs w:val="22"/>
              </w:rPr>
            </w:pPr>
          </w:p>
        </w:tc>
        <w:tc>
          <w:tcPr>
            <w:tcW w:w="5058" w:type="dxa"/>
          </w:tcPr>
          <w:p w14:paraId="57917A1E" w14:textId="77777777" w:rsidR="007C17B5" w:rsidRPr="00407345" w:rsidRDefault="007C17B5" w:rsidP="007C17B5">
            <w:pPr>
              <w:rPr>
                <w:rFonts w:ascii="Times" w:hAnsi="Times"/>
                <w:sz w:val="22"/>
                <w:szCs w:val="22"/>
              </w:rPr>
            </w:pPr>
            <w:r w:rsidRPr="00407345">
              <w:rPr>
                <w:rFonts w:ascii="Times" w:hAnsi="Times"/>
                <w:sz w:val="22"/>
                <w:szCs w:val="22"/>
              </w:rPr>
              <w:t>What is your Goucher student ID number?</w:t>
            </w:r>
          </w:p>
          <w:p w14:paraId="0306AEB6" w14:textId="77777777" w:rsidR="007C17B5" w:rsidRPr="00407345" w:rsidRDefault="007C17B5" w:rsidP="007C17B5">
            <w:pPr>
              <w:rPr>
                <w:rFonts w:ascii="Times" w:hAnsi="Times"/>
                <w:sz w:val="22"/>
                <w:szCs w:val="22"/>
              </w:rPr>
            </w:pPr>
          </w:p>
        </w:tc>
      </w:tr>
      <w:tr w:rsidR="003C6847" w:rsidRPr="00140346" w14:paraId="5BBA2DF6" w14:textId="77777777" w:rsidTr="00E7128A">
        <w:tc>
          <w:tcPr>
            <w:tcW w:w="5130" w:type="dxa"/>
            <w:gridSpan w:val="2"/>
          </w:tcPr>
          <w:p w14:paraId="5F90638F" w14:textId="6667BF7B" w:rsidR="003C6847" w:rsidRPr="00407345" w:rsidRDefault="00E7128A" w:rsidP="009771B4">
            <w:pPr>
              <w:rPr>
                <w:rFonts w:ascii="Times" w:hAnsi="Times"/>
                <w:sz w:val="22"/>
                <w:szCs w:val="22"/>
              </w:rPr>
            </w:pPr>
            <w:r w:rsidRPr="00407345">
              <w:rPr>
                <w:rFonts w:ascii="Times" w:hAnsi="Times"/>
                <w:sz w:val="22"/>
                <w:szCs w:val="22"/>
              </w:rPr>
              <w:t xml:space="preserve">Have you received a Kratz Fellowship in a preceding year? </w:t>
            </w:r>
            <w:r w:rsidR="003C6847" w:rsidRPr="00407345">
              <w:rPr>
                <w:rFonts w:ascii="Times" w:hAnsi="Times"/>
                <w:sz w:val="22"/>
                <w:szCs w:val="22"/>
              </w:rPr>
              <w:t xml:space="preserve">YES </w:t>
            </w:r>
            <w:r w:rsidR="003C6847" w:rsidRPr="00407345">
              <w:rPr>
                <w:rFonts w:ascii="Times" w:hAnsi="Times"/>
                <w:sz w:val="22"/>
                <w:szCs w:val="22"/>
              </w:rPr>
              <w:fldChar w:fldCharType="begin">
                <w:ffData>
                  <w:name w:val="Check3"/>
                  <w:enabled/>
                  <w:calcOnExit w:val="0"/>
                  <w:checkBox>
                    <w:sizeAuto/>
                    <w:default w:val="0"/>
                  </w:checkBox>
                </w:ffData>
              </w:fldChar>
            </w:r>
            <w:r w:rsidR="003C6847" w:rsidRPr="00407345">
              <w:rPr>
                <w:rFonts w:ascii="Times" w:hAnsi="Times"/>
                <w:sz w:val="22"/>
                <w:szCs w:val="22"/>
              </w:rPr>
              <w:instrText xml:space="preserve"> FORMCHECKBOX </w:instrText>
            </w:r>
            <w:r w:rsidR="003C6847" w:rsidRPr="00407345">
              <w:rPr>
                <w:rFonts w:ascii="Times" w:hAnsi="Times"/>
                <w:sz w:val="22"/>
                <w:szCs w:val="22"/>
              </w:rPr>
            </w:r>
            <w:r w:rsidR="003C6847" w:rsidRPr="00407345">
              <w:rPr>
                <w:rFonts w:ascii="Times" w:hAnsi="Times"/>
                <w:sz w:val="22"/>
                <w:szCs w:val="22"/>
              </w:rPr>
              <w:fldChar w:fldCharType="end"/>
            </w:r>
            <w:r w:rsidR="003C6847" w:rsidRPr="00407345">
              <w:rPr>
                <w:rFonts w:ascii="Times" w:hAnsi="Times"/>
                <w:sz w:val="22"/>
                <w:szCs w:val="22"/>
              </w:rPr>
              <w:t xml:space="preserve">   NO </w:t>
            </w:r>
            <w:r w:rsidR="003C6847" w:rsidRPr="00407345">
              <w:rPr>
                <w:rFonts w:ascii="Times" w:hAnsi="Times"/>
                <w:sz w:val="22"/>
                <w:szCs w:val="22"/>
              </w:rPr>
              <w:fldChar w:fldCharType="begin">
                <w:ffData>
                  <w:name w:val="Check4"/>
                  <w:enabled/>
                  <w:calcOnExit w:val="0"/>
                  <w:checkBox>
                    <w:sizeAuto/>
                    <w:default w:val="0"/>
                  </w:checkBox>
                </w:ffData>
              </w:fldChar>
            </w:r>
            <w:r w:rsidR="003C6847" w:rsidRPr="00407345">
              <w:rPr>
                <w:rFonts w:ascii="Times" w:hAnsi="Times"/>
                <w:sz w:val="22"/>
                <w:szCs w:val="22"/>
              </w:rPr>
              <w:instrText xml:space="preserve"> FORMCHECKBOX </w:instrText>
            </w:r>
            <w:r w:rsidR="003C6847" w:rsidRPr="00407345">
              <w:rPr>
                <w:rFonts w:ascii="Times" w:hAnsi="Times"/>
                <w:sz w:val="22"/>
                <w:szCs w:val="22"/>
              </w:rPr>
            </w:r>
            <w:r w:rsidR="003C6847" w:rsidRPr="00407345">
              <w:rPr>
                <w:rFonts w:ascii="Times" w:hAnsi="Times"/>
                <w:sz w:val="22"/>
                <w:szCs w:val="22"/>
              </w:rPr>
              <w:fldChar w:fldCharType="end"/>
            </w:r>
          </w:p>
          <w:p w14:paraId="4148503F" w14:textId="77777777" w:rsidR="003C6847" w:rsidRPr="00407345" w:rsidRDefault="003C6847" w:rsidP="009771B4">
            <w:pPr>
              <w:rPr>
                <w:rFonts w:ascii="Times" w:hAnsi="Times"/>
                <w:sz w:val="22"/>
                <w:szCs w:val="22"/>
              </w:rPr>
            </w:pPr>
          </w:p>
          <w:p w14:paraId="469744CA" w14:textId="77777777" w:rsidR="003C6847" w:rsidRPr="00407345" w:rsidRDefault="003C6847" w:rsidP="009771B4">
            <w:pPr>
              <w:rPr>
                <w:rFonts w:ascii="Times" w:hAnsi="Times"/>
                <w:sz w:val="22"/>
                <w:szCs w:val="22"/>
              </w:rPr>
            </w:pPr>
          </w:p>
          <w:p w14:paraId="50F4AA59" w14:textId="77777777" w:rsidR="003C6847" w:rsidRPr="00407345" w:rsidRDefault="003C6847" w:rsidP="009771B4">
            <w:pPr>
              <w:rPr>
                <w:rFonts w:ascii="Times" w:hAnsi="Times"/>
                <w:sz w:val="22"/>
                <w:szCs w:val="22"/>
              </w:rPr>
            </w:pPr>
          </w:p>
          <w:p w14:paraId="3436DC97" w14:textId="77777777" w:rsidR="00E7128A" w:rsidRPr="00407345" w:rsidRDefault="00E7128A" w:rsidP="009771B4">
            <w:pPr>
              <w:rPr>
                <w:rFonts w:ascii="Times" w:hAnsi="Times"/>
                <w:sz w:val="22"/>
                <w:szCs w:val="22"/>
              </w:rPr>
            </w:pPr>
          </w:p>
        </w:tc>
        <w:tc>
          <w:tcPr>
            <w:tcW w:w="5058" w:type="dxa"/>
          </w:tcPr>
          <w:p w14:paraId="37B95337" w14:textId="326F26FC" w:rsidR="003C6847" w:rsidRPr="00407345" w:rsidRDefault="00E7128A" w:rsidP="009771B4">
            <w:pPr>
              <w:rPr>
                <w:rFonts w:ascii="Times" w:hAnsi="Times"/>
                <w:sz w:val="22"/>
                <w:szCs w:val="22"/>
              </w:rPr>
            </w:pPr>
            <w:r w:rsidRPr="00407345">
              <w:rPr>
                <w:rFonts w:ascii="Times" w:hAnsi="Times"/>
                <w:sz w:val="22"/>
                <w:szCs w:val="22"/>
              </w:rPr>
              <w:t xml:space="preserve">If so, did you turn in your final report/dossier in the fall after receiving the fellowship? YES </w:t>
            </w:r>
            <w:r w:rsidRPr="00407345">
              <w:rPr>
                <w:rFonts w:ascii="Times" w:hAnsi="Times"/>
                <w:sz w:val="22"/>
                <w:szCs w:val="22"/>
              </w:rPr>
              <w:fldChar w:fldCharType="begin">
                <w:ffData>
                  <w:name w:val="Check3"/>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r w:rsidRPr="00407345">
              <w:rPr>
                <w:rFonts w:ascii="Times" w:hAnsi="Times"/>
                <w:sz w:val="22"/>
                <w:szCs w:val="22"/>
              </w:rPr>
              <w:t xml:space="preserve">   NO </w:t>
            </w:r>
            <w:r w:rsidRPr="00407345">
              <w:rPr>
                <w:rFonts w:ascii="Times" w:hAnsi="Times"/>
                <w:sz w:val="22"/>
                <w:szCs w:val="22"/>
              </w:rPr>
              <w:fldChar w:fldCharType="begin">
                <w:ffData>
                  <w:name w:val="Check4"/>
                  <w:enabled/>
                  <w:calcOnExit w:val="0"/>
                  <w:checkBox>
                    <w:sizeAuto/>
                    <w:default w:val="0"/>
                  </w:checkBox>
                </w:ffData>
              </w:fldChar>
            </w:r>
            <w:r w:rsidRPr="00407345">
              <w:rPr>
                <w:rFonts w:ascii="Times" w:hAnsi="Times"/>
                <w:sz w:val="22"/>
                <w:szCs w:val="22"/>
              </w:rPr>
              <w:instrText xml:space="preserve"> FORMCHECKBOX </w:instrText>
            </w:r>
            <w:r w:rsidRPr="00407345">
              <w:rPr>
                <w:rFonts w:ascii="Times" w:hAnsi="Times"/>
                <w:sz w:val="22"/>
                <w:szCs w:val="22"/>
              </w:rPr>
            </w:r>
            <w:r w:rsidRPr="00407345">
              <w:rPr>
                <w:rFonts w:ascii="Times" w:hAnsi="Times"/>
                <w:sz w:val="22"/>
                <w:szCs w:val="22"/>
              </w:rPr>
              <w:fldChar w:fldCharType="end"/>
            </w:r>
          </w:p>
        </w:tc>
      </w:tr>
    </w:tbl>
    <w:p w14:paraId="5289B1F1" w14:textId="77777777" w:rsidR="00C07427" w:rsidRPr="00D74677" w:rsidRDefault="00C07427">
      <w:pPr>
        <w:rPr>
          <w:rFonts w:ascii="Times" w:hAnsi="Times"/>
        </w:rPr>
      </w:pPr>
    </w:p>
    <w:p w14:paraId="077C3FF9" w14:textId="77777777" w:rsidR="00530243" w:rsidRPr="00D74677" w:rsidRDefault="00530243" w:rsidP="007C17B5">
      <w:pPr>
        <w:pStyle w:val="Heading2"/>
        <w:rPr>
          <w:rFonts w:ascii="Times" w:hAnsi="Times"/>
        </w:rPr>
      </w:pPr>
      <w:r w:rsidRPr="00D74677">
        <w:rPr>
          <w:rFonts w:ascii="Times" w:hAnsi="Times"/>
        </w:rPr>
        <w:t xml:space="preserve">Agreement </w:t>
      </w:r>
      <w:r w:rsidR="0070214B">
        <w:rPr>
          <w:rFonts w:ascii="Times" w:hAnsi="Times"/>
        </w:rPr>
        <w:t>&amp; Signature</w:t>
      </w:r>
    </w:p>
    <w:p w14:paraId="44AEE9A1" w14:textId="77777777" w:rsidR="00530243" w:rsidRPr="00D74677" w:rsidRDefault="00530243">
      <w:pPr>
        <w:rPr>
          <w:rFonts w:ascii="Times" w:hAnsi="Times"/>
        </w:rPr>
      </w:pPr>
    </w:p>
    <w:p w14:paraId="0545ABD8" w14:textId="5538093F" w:rsidR="00C92A3C" w:rsidRPr="00140346" w:rsidRDefault="00530243">
      <w:pPr>
        <w:rPr>
          <w:rFonts w:ascii="Times" w:hAnsi="Times"/>
          <w:sz w:val="20"/>
          <w:szCs w:val="20"/>
        </w:rPr>
      </w:pPr>
      <w:r w:rsidRPr="00140346">
        <w:rPr>
          <w:rFonts w:ascii="Times" w:hAnsi="Times"/>
          <w:sz w:val="20"/>
          <w:szCs w:val="20"/>
        </w:rPr>
        <w:t>I, the applicant, agree to submit a</w:t>
      </w:r>
      <w:r w:rsidR="00E60218" w:rsidRPr="00140346">
        <w:rPr>
          <w:rFonts w:ascii="Times" w:hAnsi="Times"/>
          <w:sz w:val="20"/>
          <w:szCs w:val="20"/>
        </w:rPr>
        <w:t xml:space="preserve"> hard copy of a</w:t>
      </w:r>
      <w:r w:rsidRPr="00140346">
        <w:rPr>
          <w:rFonts w:ascii="Times" w:hAnsi="Times"/>
          <w:sz w:val="20"/>
          <w:szCs w:val="20"/>
        </w:rPr>
        <w:t xml:space="preserve"> dossier of writing produced during the </w:t>
      </w:r>
      <w:r w:rsidR="00E60218" w:rsidRPr="00140346">
        <w:rPr>
          <w:rFonts w:ascii="Times" w:hAnsi="Times"/>
          <w:sz w:val="20"/>
          <w:szCs w:val="20"/>
        </w:rPr>
        <w:t xml:space="preserve">summer writing </w:t>
      </w:r>
      <w:r w:rsidRPr="00140346">
        <w:rPr>
          <w:rFonts w:ascii="Times" w:hAnsi="Times"/>
          <w:sz w:val="20"/>
          <w:szCs w:val="20"/>
        </w:rPr>
        <w:t xml:space="preserve">fellowship period by the Wednesday </w:t>
      </w:r>
      <w:r w:rsidR="007C17B5" w:rsidRPr="00140346">
        <w:rPr>
          <w:rFonts w:ascii="Times" w:hAnsi="Times"/>
          <w:sz w:val="20"/>
          <w:szCs w:val="20"/>
        </w:rPr>
        <w:t>November 6, 2013</w:t>
      </w:r>
      <w:r w:rsidR="00E60218" w:rsidRPr="00140346">
        <w:rPr>
          <w:rFonts w:ascii="Times" w:hAnsi="Times"/>
          <w:sz w:val="20"/>
          <w:szCs w:val="20"/>
        </w:rPr>
        <w:t xml:space="preserve"> </w:t>
      </w:r>
      <w:r w:rsidR="007C17B5" w:rsidRPr="00140346">
        <w:rPr>
          <w:rFonts w:ascii="Times" w:hAnsi="Times"/>
          <w:sz w:val="20"/>
          <w:szCs w:val="20"/>
        </w:rPr>
        <w:t>to the Co-Directors of the Kratz Center, Elizabeth Spires and</w:t>
      </w:r>
      <w:r w:rsidR="00140346">
        <w:rPr>
          <w:rFonts w:ascii="Times" w:hAnsi="Times"/>
          <w:sz w:val="20"/>
          <w:szCs w:val="20"/>
        </w:rPr>
        <w:t>/or</w:t>
      </w:r>
      <w:r w:rsidR="007C17B5" w:rsidRPr="00140346">
        <w:rPr>
          <w:rFonts w:ascii="Times" w:hAnsi="Times"/>
          <w:sz w:val="20"/>
          <w:szCs w:val="20"/>
        </w:rPr>
        <w:t xml:space="preserve"> Madison Smartt Bell in their faculty mailbox in Van Meter Hall room G33 by 5 PM</w:t>
      </w:r>
      <w:r w:rsidR="00E60218" w:rsidRPr="00140346">
        <w:rPr>
          <w:rFonts w:ascii="Times" w:hAnsi="Times"/>
          <w:sz w:val="20"/>
          <w:szCs w:val="20"/>
        </w:rPr>
        <w:t xml:space="preserve">. </w:t>
      </w:r>
      <w:r w:rsidRPr="00140346">
        <w:rPr>
          <w:rFonts w:ascii="Times" w:hAnsi="Times"/>
          <w:sz w:val="20"/>
          <w:szCs w:val="20"/>
        </w:rPr>
        <w:t>My signature here indicates my agreement to these terms:</w:t>
      </w:r>
    </w:p>
    <w:p w14:paraId="5CDE3597" w14:textId="77777777" w:rsidR="00530243" w:rsidRPr="00140346" w:rsidRDefault="00530243">
      <w:pPr>
        <w:rPr>
          <w:rFonts w:ascii="Times" w:hAnsi="Times"/>
          <w:sz w:val="20"/>
          <w:szCs w:val="20"/>
        </w:rPr>
      </w:pP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70214B" w:rsidRPr="00140346" w14:paraId="4241313E" w14:textId="77777777" w:rsidTr="007C17B5">
        <w:trPr>
          <w:trHeight w:val="432"/>
        </w:trPr>
        <w:tc>
          <w:tcPr>
            <w:tcW w:w="1072" w:type="dxa"/>
            <w:vAlign w:val="bottom"/>
          </w:tcPr>
          <w:p w14:paraId="53BABD91" w14:textId="77777777" w:rsidR="0070214B" w:rsidRPr="00140346" w:rsidRDefault="0070214B" w:rsidP="007C17B5">
            <w:pPr>
              <w:rPr>
                <w:rFonts w:ascii="Times" w:hAnsi="Times"/>
                <w:sz w:val="20"/>
                <w:szCs w:val="20"/>
              </w:rPr>
            </w:pPr>
            <w:r w:rsidRPr="00140346">
              <w:rPr>
                <w:rFonts w:ascii="Times" w:hAnsi="Times"/>
                <w:sz w:val="20"/>
                <w:szCs w:val="20"/>
              </w:rPr>
              <w:t>Signature:</w:t>
            </w:r>
          </w:p>
        </w:tc>
        <w:tc>
          <w:tcPr>
            <w:tcW w:w="6145" w:type="dxa"/>
            <w:tcBorders>
              <w:bottom w:val="single" w:sz="4" w:space="0" w:color="auto"/>
            </w:tcBorders>
            <w:vAlign w:val="bottom"/>
          </w:tcPr>
          <w:p w14:paraId="3E074A1A" w14:textId="77777777" w:rsidR="0070214B" w:rsidRPr="00140346" w:rsidRDefault="0070214B" w:rsidP="007C17B5">
            <w:pPr>
              <w:pStyle w:val="FieldText"/>
              <w:rPr>
                <w:rFonts w:ascii="Times" w:hAnsi="Times"/>
                <w:sz w:val="20"/>
                <w:szCs w:val="20"/>
              </w:rPr>
            </w:pPr>
          </w:p>
        </w:tc>
        <w:tc>
          <w:tcPr>
            <w:tcW w:w="674" w:type="dxa"/>
            <w:vAlign w:val="bottom"/>
          </w:tcPr>
          <w:p w14:paraId="38B2ACE6" w14:textId="77777777" w:rsidR="0070214B" w:rsidRPr="00140346" w:rsidRDefault="0070214B" w:rsidP="007C17B5">
            <w:pPr>
              <w:pStyle w:val="Heading4"/>
              <w:rPr>
                <w:rFonts w:ascii="Times" w:hAnsi="Times"/>
                <w:sz w:val="20"/>
                <w:szCs w:val="20"/>
              </w:rPr>
            </w:pPr>
            <w:r w:rsidRPr="00140346">
              <w:rPr>
                <w:rFonts w:ascii="Times" w:hAnsi="Times"/>
                <w:sz w:val="20"/>
                <w:szCs w:val="20"/>
              </w:rPr>
              <w:t>Date:</w:t>
            </w:r>
          </w:p>
        </w:tc>
        <w:tc>
          <w:tcPr>
            <w:tcW w:w="2189" w:type="dxa"/>
            <w:tcBorders>
              <w:bottom w:val="single" w:sz="4" w:space="0" w:color="auto"/>
            </w:tcBorders>
            <w:vAlign w:val="bottom"/>
          </w:tcPr>
          <w:p w14:paraId="399FCB26" w14:textId="77777777" w:rsidR="0070214B" w:rsidRPr="00140346" w:rsidRDefault="0070214B" w:rsidP="007C17B5">
            <w:pPr>
              <w:pStyle w:val="FieldText"/>
              <w:rPr>
                <w:rFonts w:ascii="Times" w:hAnsi="Times"/>
                <w:sz w:val="20"/>
                <w:szCs w:val="20"/>
              </w:rPr>
            </w:pPr>
          </w:p>
        </w:tc>
      </w:tr>
    </w:tbl>
    <w:p w14:paraId="5A0AF974" w14:textId="77777777" w:rsidR="0070214B" w:rsidRPr="00140346" w:rsidRDefault="0070214B" w:rsidP="0070214B">
      <w:pPr>
        <w:rPr>
          <w:rFonts w:ascii="Times" w:hAnsi="Times"/>
          <w:sz w:val="20"/>
          <w:szCs w:val="20"/>
        </w:rPr>
      </w:pPr>
    </w:p>
    <w:p w14:paraId="4A6400DB" w14:textId="2ED52198" w:rsidR="0070214B" w:rsidRPr="00D74677" w:rsidRDefault="007C17B5">
      <w:pPr>
        <w:rPr>
          <w:rFonts w:ascii="Times" w:hAnsi="Times"/>
        </w:rPr>
      </w:pPr>
      <w:r w:rsidRPr="00140346">
        <w:rPr>
          <w:rFonts w:ascii="Times" w:hAnsi="Times"/>
          <w:sz w:val="20"/>
          <w:szCs w:val="20"/>
        </w:rPr>
        <w:br w:type="page"/>
      </w:r>
    </w:p>
    <w:p w14:paraId="7981A5C6" w14:textId="77777777" w:rsidR="00330050" w:rsidRPr="00700AA5" w:rsidRDefault="00C07427" w:rsidP="00C07427">
      <w:pPr>
        <w:pStyle w:val="Heading2"/>
        <w:rPr>
          <w:rFonts w:ascii="Times" w:hAnsi="Times"/>
        </w:rPr>
      </w:pPr>
      <w:r w:rsidRPr="00700AA5">
        <w:rPr>
          <w:rFonts w:ascii="Times" w:hAnsi="Times"/>
        </w:rPr>
        <w:t>Narrative</w:t>
      </w:r>
    </w:p>
    <w:p w14:paraId="7DC1A36C" w14:textId="77777777" w:rsidR="00330050" w:rsidRPr="00700AA5" w:rsidRDefault="00330050">
      <w:pPr>
        <w:rPr>
          <w:rFonts w:ascii="Times" w:hAnsi="Times"/>
        </w:rPr>
      </w:pPr>
    </w:p>
    <w:p w14:paraId="3FA968B2" w14:textId="77777777" w:rsidR="00700AA5" w:rsidRDefault="00700AA5">
      <w:pPr>
        <w:rPr>
          <w:rFonts w:ascii="Times" w:hAnsi="Times"/>
          <w:sz w:val="20"/>
          <w:szCs w:val="20"/>
        </w:rPr>
      </w:pPr>
    </w:p>
    <w:p w14:paraId="08A7683D" w14:textId="63A522CF" w:rsidR="0070214B" w:rsidRPr="00407345" w:rsidRDefault="00272E56">
      <w:pPr>
        <w:rPr>
          <w:rFonts w:ascii="Times" w:hAnsi="Times"/>
          <w:sz w:val="24"/>
        </w:rPr>
      </w:pPr>
      <w:r w:rsidRPr="00407345">
        <w:rPr>
          <w:rFonts w:ascii="Times" w:hAnsi="Times"/>
          <w:sz w:val="24"/>
        </w:rPr>
        <w:t xml:space="preserve">By </w:t>
      </w:r>
      <w:r w:rsidR="00407345" w:rsidRPr="00407345">
        <w:rPr>
          <w:rFonts w:ascii="Times" w:hAnsi="Times"/>
          <w:b/>
          <w:sz w:val="24"/>
        </w:rPr>
        <w:t>Wednesday February 20, 2013</w:t>
      </w:r>
      <w:r w:rsidRPr="00407345">
        <w:rPr>
          <w:rFonts w:ascii="Times" w:hAnsi="Times"/>
          <w:b/>
          <w:sz w:val="24"/>
        </w:rPr>
        <w:t xml:space="preserve"> at 5 PM</w:t>
      </w:r>
      <w:r w:rsidRPr="00407345">
        <w:rPr>
          <w:rFonts w:ascii="Times" w:hAnsi="Times"/>
          <w:sz w:val="24"/>
        </w:rPr>
        <w:t xml:space="preserve"> i</w:t>
      </w:r>
      <w:r w:rsidR="004211A9" w:rsidRPr="00407345">
        <w:rPr>
          <w:rFonts w:ascii="Times" w:hAnsi="Times"/>
          <w:sz w:val="24"/>
        </w:rPr>
        <w:t xml:space="preserve">n a separate attached </w:t>
      </w:r>
      <w:r w:rsidR="004211A9" w:rsidRPr="00407345">
        <w:rPr>
          <w:rFonts w:ascii="Times" w:hAnsi="Times"/>
          <w:b/>
          <w:sz w:val="24"/>
        </w:rPr>
        <w:t>one page, double-spaced</w:t>
      </w:r>
      <w:r w:rsidR="004211A9" w:rsidRPr="00407345">
        <w:rPr>
          <w:rFonts w:ascii="Times" w:hAnsi="Times"/>
          <w:sz w:val="24"/>
        </w:rPr>
        <w:t xml:space="preserve"> Microsoft Word file saved as doc or docx</w:t>
      </w:r>
      <w:r w:rsidR="00700AA5" w:rsidRPr="00407345">
        <w:rPr>
          <w:rFonts w:ascii="Times" w:hAnsi="Times"/>
          <w:sz w:val="24"/>
        </w:rPr>
        <w:t>, describe your reasons for applying for a Kratz Summer Fellowship. Be very specific and carefully rationalize your plans (or provide analysis and reasons for your aesthetic agenda). Explain in detail the creative project, the travel opportunity, and/or educational work that you will undertake over the summer and how it will develop your artistry in a concise, detailed fashion, providing specifics as necessary. Remember: DO NOT merely describe a road trip. Your travel should directly relate to the specific, focused, and limited theme that you will explore in your writing. Avoid over-generality and superficial descriptions and analysis.</w:t>
      </w:r>
    </w:p>
    <w:p w14:paraId="1956A555" w14:textId="77777777" w:rsidR="0070214B" w:rsidRPr="00700AA5" w:rsidRDefault="0070214B">
      <w:pPr>
        <w:rPr>
          <w:rFonts w:ascii="Times" w:hAnsi="Times"/>
        </w:rPr>
      </w:pPr>
    </w:p>
    <w:p w14:paraId="2C11780F" w14:textId="77777777" w:rsidR="00871876" w:rsidRPr="00700AA5" w:rsidRDefault="0070214B" w:rsidP="0070214B">
      <w:pPr>
        <w:pStyle w:val="Heading2"/>
        <w:rPr>
          <w:rFonts w:ascii="Times" w:hAnsi="Times"/>
        </w:rPr>
      </w:pPr>
      <w:r w:rsidRPr="00700AA5">
        <w:rPr>
          <w:rFonts w:ascii="Times" w:hAnsi="Times"/>
        </w:rPr>
        <w:t>Budget</w:t>
      </w:r>
    </w:p>
    <w:p w14:paraId="3537AA8C" w14:textId="77777777" w:rsidR="00BC07E3" w:rsidRPr="00700AA5" w:rsidRDefault="00BC07E3" w:rsidP="00BC07E3">
      <w:pPr>
        <w:rPr>
          <w:rFonts w:ascii="Times" w:hAnsi="Times"/>
        </w:rPr>
      </w:pPr>
    </w:p>
    <w:p w14:paraId="50469AB1" w14:textId="77777777" w:rsidR="00700AA5" w:rsidRDefault="00700AA5">
      <w:pPr>
        <w:rPr>
          <w:rFonts w:ascii="Times" w:hAnsi="Times"/>
          <w:sz w:val="20"/>
          <w:szCs w:val="20"/>
        </w:rPr>
      </w:pPr>
    </w:p>
    <w:p w14:paraId="733E866A" w14:textId="042FEB69" w:rsidR="00D74677" w:rsidRPr="00407345" w:rsidRDefault="00272E56">
      <w:pPr>
        <w:rPr>
          <w:rFonts w:ascii="Times" w:hAnsi="Times"/>
          <w:sz w:val="24"/>
        </w:rPr>
      </w:pPr>
      <w:r w:rsidRPr="00407345">
        <w:rPr>
          <w:rFonts w:ascii="Times" w:hAnsi="Times"/>
          <w:sz w:val="24"/>
        </w:rPr>
        <w:t xml:space="preserve">By </w:t>
      </w:r>
      <w:r w:rsidR="00407345" w:rsidRPr="00407345">
        <w:rPr>
          <w:rFonts w:ascii="Times" w:hAnsi="Times"/>
          <w:b/>
          <w:sz w:val="24"/>
        </w:rPr>
        <w:t xml:space="preserve">Wednesday February 20, 2013 </w:t>
      </w:r>
      <w:r w:rsidRPr="00407345">
        <w:rPr>
          <w:rFonts w:ascii="Times" w:hAnsi="Times"/>
          <w:b/>
          <w:sz w:val="24"/>
        </w:rPr>
        <w:t>at 5 PM</w:t>
      </w:r>
      <w:r w:rsidRPr="00407345">
        <w:rPr>
          <w:rFonts w:ascii="Times" w:hAnsi="Times"/>
          <w:sz w:val="24"/>
        </w:rPr>
        <w:t xml:space="preserve"> in</w:t>
      </w:r>
      <w:r w:rsidR="00700AA5" w:rsidRPr="00407345">
        <w:rPr>
          <w:rFonts w:ascii="Times" w:hAnsi="Times"/>
          <w:sz w:val="24"/>
        </w:rPr>
        <w:t xml:space="preserve"> a separate attached</w:t>
      </w:r>
      <w:r w:rsidR="004211A9" w:rsidRPr="00407345">
        <w:rPr>
          <w:rFonts w:ascii="Times" w:hAnsi="Times"/>
          <w:sz w:val="24"/>
        </w:rPr>
        <w:t xml:space="preserve"> </w:t>
      </w:r>
      <w:r w:rsidR="004211A9" w:rsidRPr="00407345">
        <w:rPr>
          <w:rFonts w:ascii="Times" w:hAnsi="Times"/>
          <w:b/>
          <w:sz w:val="24"/>
        </w:rPr>
        <w:t>one page, double-spaced</w:t>
      </w:r>
      <w:r w:rsidR="00700AA5" w:rsidRPr="00407345">
        <w:rPr>
          <w:rFonts w:ascii="Times" w:hAnsi="Times"/>
          <w:sz w:val="24"/>
        </w:rPr>
        <w:t xml:space="preserve"> </w:t>
      </w:r>
      <w:r w:rsidR="004211A9" w:rsidRPr="00407345">
        <w:rPr>
          <w:rFonts w:ascii="Times" w:hAnsi="Times"/>
          <w:sz w:val="24"/>
        </w:rPr>
        <w:t xml:space="preserve">Microsoft Word </w:t>
      </w:r>
      <w:r w:rsidR="00700AA5" w:rsidRPr="00407345">
        <w:rPr>
          <w:rFonts w:ascii="Times" w:hAnsi="Times"/>
          <w:sz w:val="24"/>
        </w:rPr>
        <w:t>file</w:t>
      </w:r>
      <w:r w:rsidR="004211A9" w:rsidRPr="00407345">
        <w:rPr>
          <w:rFonts w:ascii="Times" w:hAnsi="Times"/>
          <w:sz w:val="24"/>
        </w:rPr>
        <w:t xml:space="preserve"> saved as doc or docx</w:t>
      </w:r>
      <w:r w:rsidR="00700AA5" w:rsidRPr="00407345">
        <w:rPr>
          <w:rFonts w:ascii="Times" w:hAnsi="Times"/>
          <w:sz w:val="24"/>
        </w:rPr>
        <w:t xml:space="preserve">, </w:t>
      </w:r>
      <w:r w:rsidR="004211A9" w:rsidRPr="00407345">
        <w:rPr>
          <w:rFonts w:ascii="Times" w:hAnsi="Times"/>
          <w:sz w:val="24"/>
        </w:rPr>
        <w:t>email</w:t>
      </w:r>
      <w:r w:rsidR="00700AA5" w:rsidRPr="00407345">
        <w:rPr>
          <w:rFonts w:ascii="Times" w:hAnsi="Times"/>
          <w:sz w:val="24"/>
        </w:rPr>
        <w:t xml:space="preserve"> a detailed itemized budget of all anticipated expenses for tuition, transportation, lodgings, fees, etc.</w:t>
      </w:r>
    </w:p>
    <w:p w14:paraId="46EECF3A" w14:textId="77777777" w:rsidR="00313B9F" w:rsidRPr="00700AA5" w:rsidRDefault="00313B9F">
      <w:pPr>
        <w:rPr>
          <w:rFonts w:ascii="Times" w:hAnsi="Times"/>
          <w:sz w:val="20"/>
          <w:szCs w:val="20"/>
        </w:rPr>
      </w:pPr>
    </w:p>
    <w:p w14:paraId="78ECA37C" w14:textId="54F2E650" w:rsidR="00700AA5" w:rsidRPr="00700AA5" w:rsidRDefault="00700AA5" w:rsidP="00700AA5">
      <w:pPr>
        <w:pStyle w:val="Heading2"/>
        <w:rPr>
          <w:rFonts w:ascii="Times" w:hAnsi="Times"/>
        </w:rPr>
      </w:pPr>
      <w:r>
        <w:rPr>
          <w:rFonts w:ascii="Times" w:hAnsi="Times"/>
        </w:rPr>
        <w:t>Writing Sample</w:t>
      </w:r>
    </w:p>
    <w:p w14:paraId="2948B82C" w14:textId="77777777" w:rsidR="00700AA5" w:rsidRPr="00700AA5" w:rsidRDefault="00700AA5" w:rsidP="00700AA5">
      <w:pPr>
        <w:rPr>
          <w:rFonts w:ascii="Times" w:hAnsi="Times"/>
          <w:sz w:val="20"/>
          <w:szCs w:val="20"/>
        </w:rPr>
      </w:pPr>
    </w:p>
    <w:p w14:paraId="4A87A15F" w14:textId="77777777" w:rsidR="00700AA5" w:rsidRPr="009771B4" w:rsidRDefault="00700AA5">
      <w:pPr>
        <w:rPr>
          <w:rFonts w:ascii="Times" w:hAnsi="Times"/>
          <w:sz w:val="22"/>
          <w:szCs w:val="22"/>
        </w:rPr>
      </w:pPr>
    </w:p>
    <w:p w14:paraId="45245094" w14:textId="2A0652F9" w:rsidR="00700AA5" w:rsidRPr="00407345" w:rsidRDefault="00272E56">
      <w:pPr>
        <w:rPr>
          <w:rFonts w:ascii="Times" w:hAnsi="Times"/>
          <w:sz w:val="24"/>
        </w:rPr>
      </w:pPr>
      <w:r w:rsidRPr="00407345">
        <w:rPr>
          <w:rFonts w:ascii="Times" w:hAnsi="Times"/>
          <w:sz w:val="24"/>
        </w:rPr>
        <w:t xml:space="preserve">By </w:t>
      </w:r>
      <w:r w:rsidR="00407345" w:rsidRPr="00407345">
        <w:rPr>
          <w:rFonts w:ascii="Times" w:hAnsi="Times"/>
          <w:b/>
          <w:sz w:val="24"/>
        </w:rPr>
        <w:t>Wednesday February 20, 2013</w:t>
      </w:r>
      <w:r w:rsidRPr="00407345">
        <w:rPr>
          <w:rFonts w:ascii="Times" w:hAnsi="Times"/>
          <w:b/>
          <w:sz w:val="24"/>
        </w:rPr>
        <w:t xml:space="preserve"> at 5 PM</w:t>
      </w:r>
      <w:r w:rsidRPr="00407345">
        <w:rPr>
          <w:rFonts w:ascii="Times" w:hAnsi="Times"/>
          <w:sz w:val="24"/>
        </w:rPr>
        <w:t xml:space="preserve"> in</w:t>
      </w:r>
      <w:r w:rsidR="004211A9" w:rsidRPr="00407345">
        <w:rPr>
          <w:rFonts w:ascii="Times" w:hAnsi="Times"/>
          <w:sz w:val="24"/>
        </w:rPr>
        <w:t xml:space="preserve"> a separate attached </w:t>
      </w:r>
      <w:r w:rsidR="004211A9" w:rsidRPr="00407345">
        <w:rPr>
          <w:rFonts w:ascii="Times" w:hAnsi="Times"/>
          <w:b/>
          <w:sz w:val="24"/>
        </w:rPr>
        <w:t>one page, double-spaced</w:t>
      </w:r>
      <w:r w:rsidR="004211A9" w:rsidRPr="00407345">
        <w:rPr>
          <w:rFonts w:ascii="Times" w:hAnsi="Times"/>
          <w:sz w:val="24"/>
        </w:rPr>
        <w:t xml:space="preserve"> Microsoft Word file saved as doc or docx</w:t>
      </w:r>
      <w:r w:rsidR="00E7128A" w:rsidRPr="00407345">
        <w:rPr>
          <w:rFonts w:ascii="Times" w:hAnsi="Times"/>
          <w:sz w:val="24"/>
        </w:rPr>
        <w:t>, email</w:t>
      </w:r>
      <w:r w:rsidR="00700AA5" w:rsidRPr="00407345">
        <w:rPr>
          <w:rFonts w:ascii="Times" w:hAnsi="Times"/>
          <w:sz w:val="24"/>
        </w:rPr>
        <w:t xml:space="preserve"> the best example of your writing within the genre(s) that you are applying (fiction, poetry, creative nonfiction, or playwriting)</w:t>
      </w:r>
      <w:r w:rsidR="004211A9" w:rsidRPr="00407345">
        <w:rPr>
          <w:rFonts w:ascii="Times" w:hAnsi="Times"/>
          <w:sz w:val="24"/>
        </w:rPr>
        <w:t xml:space="preserve"> to kratz@goucher.edu</w:t>
      </w:r>
      <w:r w:rsidR="00700AA5" w:rsidRPr="00407345">
        <w:rPr>
          <w:rFonts w:ascii="Times" w:hAnsi="Times"/>
          <w:sz w:val="24"/>
        </w:rPr>
        <w:t xml:space="preserve">. </w:t>
      </w:r>
      <w:r w:rsidR="00E7128A" w:rsidRPr="00407345">
        <w:rPr>
          <w:rFonts w:ascii="Times" w:hAnsi="Times"/>
          <w:sz w:val="24"/>
        </w:rPr>
        <w:t>Submit up to eight poems, up to 25 pages of fiction or creative nonfiction, a sample chapter from a novel with a one-page plot synopsis, or one play.</w:t>
      </w:r>
    </w:p>
    <w:p w14:paraId="1D922D82" w14:textId="77777777" w:rsidR="00E7128A" w:rsidRPr="00700AA5" w:rsidRDefault="00E7128A">
      <w:pPr>
        <w:rPr>
          <w:rFonts w:ascii="Times" w:hAnsi="Times"/>
          <w:sz w:val="20"/>
          <w:szCs w:val="20"/>
        </w:rPr>
      </w:pPr>
    </w:p>
    <w:p w14:paraId="574DAC66" w14:textId="53B5A940" w:rsidR="00700AA5" w:rsidRPr="00700AA5" w:rsidRDefault="00700AA5" w:rsidP="00700AA5">
      <w:pPr>
        <w:pStyle w:val="Heading2"/>
        <w:rPr>
          <w:rFonts w:ascii="Times" w:hAnsi="Times"/>
        </w:rPr>
      </w:pPr>
      <w:r>
        <w:rPr>
          <w:rFonts w:ascii="Times" w:hAnsi="Times"/>
        </w:rPr>
        <w:t>Waiver</w:t>
      </w:r>
    </w:p>
    <w:p w14:paraId="59DBA842" w14:textId="77777777" w:rsidR="00700AA5" w:rsidRPr="00700AA5" w:rsidRDefault="00700AA5" w:rsidP="00700AA5">
      <w:pPr>
        <w:rPr>
          <w:rFonts w:ascii="Times" w:hAnsi="Times"/>
        </w:rPr>
      </w:pPr>
    </w:p>
    <w:p w14:paraId="54332E64" w14:textId="77777777" w:rsidR="00700AA5" w:rsidRDefault="00700AA5">
      <w:pPr>
        <w:rPr>
          <w:rFonts w:ascii="Times" w:hAnsi="Times"/>
          <w:sz w:val="20"/>
          <w:szCs w:val="20"/>
        </w:rPr>
      </w:pPr>
    </w:p>
    <w:p w14:paraId="30D4304C" w14:textId="355C0FB0" w:rsidR="00700AA5" w:rsidRPr="00407345" w:rsidRDefault="00700AA5">
      <w:pPr>
        <w:rPr>
          <w:rFonts w:ascii="Times" w:hAnsi="Times"/>
          <w:sz w:val="24"/>
        </w:rPr>
      </w:pPr>
      <w:r w:rsidRPr="00407345">
        <w:rPr>
          <w:rFonts w:ascii="Times" w:hAnsi="Times"/>
          <w:sz w:val="24"/>
        </w:rPr>
        <w:t>Remember to type your name in the appropriate areas, and to sign, date, and have a witness sign and date the waiver form that appears below in this application form.</w:t>
      </w:r>
    </w:p>
    <w:p w14:paraId="7B2ADCD4" w14:textId="77777777" w:rsidR="00700AA5" w:rsidRPr="00700AA5" w:rsidRDefault="00700AA5">
      <w:pPr>
        <w:rPr>
          <w:rFonts w:ascii="Times" w:hAnsi="Times"/>
          <w:sz w:val="20"/>
          <w:szCs w:val="20"/>
        </w:rPr>
      </w:pPr>
    </w:p>
    <w:p w14:paraId="162B814F" w14:textId="77777777" w:rsidR="00313B9F" w:rsidRPr="00700AA5" w:rsidRDefault="00313B9F" w:rsidP="00313B9F">
      <w:pPr>
        <w:pStyle w:val="Heading2"/>
        <w:rPr>
          <w:rFonts w:ascii="Times" w:hAnsi="Times"/>
        </w:rPr>
      </w:pPr>
      <w:r w:rsidRPr="00700AA5">
        <w:rPr>
          <w:rFonts w:ascii="Times" w:hAnsi="Times"/>
        </w:rPr>
        <w:t>Disclaimer and Signature</w:t>
      </w:r>
    </w:p>
    <w:p w14:paraId="27D291E1" w14:textId="77777777" w:rsidR="00700AA5" w:rsidRDefault="00700AA5" w:rsidP="00313B9F">
      <w:pPr>
        <w:pStyle w:val="Italic"/>
        <w:rPr>
          <w:rFonts w:ascii="Times" w:hAnsi="Times"/>
          <w:i w:val="0"/>
        </w:rPr>
      </w:pPr>
    </w:p>
    <w:p w14:paraId="60A7AF6F" w14:textId="436777CD" w:rsidR="00313B9F" w:rsidRPr="00407345" w:rsidRDefault="00313B9F" w:rsidP="00313B9F">
      <w:pPr>
        <w:pStyle w:val="Italic"/>
        <w:rPr>
          <w:rFonts w:ascii="Times" w:hAnsi="Times"/>
          <w:i w:val="0"/>
          <w:sz w:val="24"/>
          <w:szCs w:val="24"/>
        </w:rPr>
      </w:pPr>
      <w:r w:rsidRPr="00407345">
        <w:rPr>
          <w:rFonts w:ascii="Times" w:hAnsi="Times"/>
          <w:i w:val="0"/>
          <w:sz w:val="24"/>
          <w:szCs w:val="24"/>
        </w:rPr>
        <w:t xml:space="preserve">I certify that my answers </w:t>
      </w:r>
      <w:r w:rsidR="00700AA5" w:rsidRPr="00407345">
        <w:rPr>
          <w:rFonts w:ascii="Times" w:hAnsi="Times"/>
          <w:i w:val="0"/>
          <w:sz w:val="24"/>
          <w:szCs w:val="24"/>
        </w:rPr>
        <w:t xml:space="preserve">to all questions on this form and in all supplementary materials </w:t>
      </w:r>
      <w:r w:rsidRPr="00407345">
        <w:rPr>
          <w:rFonts w:ascii="Times" w:hAnsi="Times"/>
          <w:i w:val="0"/>
          <w:sz w:val="24"/>
          <w:szCs w:val="24"/>
        </w:rPr>
        <w:t xml:space="preserve">are true and complete to the best of my knowledge. </w:t>
      </w: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313B9F" w:rsidRPr="00407345" w14:paraId="2B8F9FB2" w14:textId="77777777" w:rsidTr="00700AA5">
        <w:trPr>
          <w:trHeight w:val="432"/>
        </w:trPr>
        <w:tc>
          <w:tcPr>
            <w:tcW w:w="1072" w:type="dxa"/>
            <w:vAlign w:val="bottom"/>
          </w:tcPr>
          <w:p w14:paraId="1C022D5D" w14:textId="77777777" w:rsidR="00313B9F" w:rsidRPr="00407345" w:rsidRDefault="00313B9F" w:rsidP="00700AA5">
            <w:pPr>
              <w:rPr>
                <w:rFonts w:ascii="Times" w:hAnsi="Times"/>
                <w:sz w:val="24"/>
              </w:rPr>
            </w:pPr>
            <w:r w:rsidRPr="00407345">
              <w:rPr>
                <w:rFonts w:ascii="Times" w:hAnsi="Times"/>
                <w:sz w:val="24"/>
              </w:rPr>
              <w:t>Signature:</w:t>
            </w:r>
          </w:p>
        </w:tc>
        <w:tc>
          <w:tcPr>
            <w:tcW w:w="6145" w:type="dxa"/>
            <w:tcBorders>
              <w:bottom w:val="single" w:sz="4" w:space="0" w:color="auto"/>
            </w:tcBorders>
            <w:vAlign w:val="bottom"/>
          </w:tcPr>
          <w:p w14:paraId="1A92FBD0" w14:textId="77777777" w:rsidR="00313B9F" w:rsidRPr="00407345" w:rsidRDefault="00313B9F" w:rsidP="00700AA5">
            <w:pPr>
              <w:pStyle w:val="FieldText"/>
              <w:rPr>
                <w:rFonts w:ascii="Times" w:hAnsi="Times"/>
                <w:sz w:val="24"/>
                <w:szCs w:val="24"/>
              </w:rPr>
            </w:pPr>
          </w:p>
        </w:tc>
        <w:tc>
          <w:tcPr>
            <w:tcW w:w="674" w:type="dxa"/>
            <w:vAlign w:val="bottom"/>
          </w:tcPr>
          <w:p w14:paraId="13D328CA" w14:textId="77777777" w:rsidR="00313B9F" w:rsidRPr="00407345" w:rsidRDefault="00313B9F" w:rsidP="00700AA5">
            <w:pPr>
              <w:pStyle w:val="Heading4"/>
              <w:rPr>
                <w:rFonts w:ascii="Times" w:hAnsi="Times"/>
                <w:sz w:val="24"/>
              </w:rPr>
            </w:pPr>
            <w:r w:rsidRPr="00407345">
              <w:rPr>
                <w:rFonts w:ascii="Times" w:hAnsi="Times"/>
                <w:sz w:val="24"/>
              </w:rPr>
              <w:t>Date:</w:t>
            </w:r>
          </w:p>
        </w:tc>
        <w:tc>
          <w:tcPr>
            <w:tcW w:w="2189" w:type="dxa"/>
            <w:tcBorders>
              <w:bottom w:val="single" w:sz="4" w:space="0" w:color="auto"/>
            </w:tcBorders>
            <w:vAlign w:val="bottom"/>
          </w:tcPr>
          <w:p w14:paraId="26D09923" w14:textId="77777777" w:rsidR="00313B9F" w:rsidRPr="00407345" w:rsidRDefault="00313B9F" w:rsidP="00700AA5">
            <w:pPr>
              <w:pStyle w:val="FieldText"/>
              <w:rPr>
                <w:rFonts w:ascii="Times" w:hAnsi="Times"/>
                <w:sz w:val="24"/>
                <w:szCs w:val="24"/>
              </w:rPr>
            </w:pPr>
          </w:p>
        </w:tc>
      </w:tr>
    </w:tbl>
    <w:p w14:paraId="3FEE2A2F" w14:textId="77777777" w:rsidR="00313B9F" w:rsidRPr="00407345" w:rsidRDefault="00313B9F" w:rsidP="00313B9F">
      <w:pPr>
        <w:rPr>
          <w:rFonts w:ascii="Times" w:hAnsi="Times"/>
          <w:sz w:val="24"/>
        </w:rPr>
      </w:pPr>
    </w:p>
    <w:p w14:paraId="5290C03B" w14:textId="42D324F1" w:rsidR="00140346" w:rsidRDefault="00140346">
      <w:pPr>
        <w:rPr>
          <w:rFonts w:ascii="Times New Roman" w:hAnsi="Times New Roman"/>
          <w:sz w:val="20"/>
          <w:szCs w:val="20"/>
        </w:rPr>
      </w:pPr>
      <w:r>
        <w:rPr>
          <w:rFonts w:ascii="Times New Roman" w:hAnsi="Times New Roman"/>
          <w:sz w:val="20"/>
          <w:szCs w:val="20"/>
        </w:rPr>
        <w:br w:type="page"/>
      </w:r>
    </w:p>
    <w:p w14:paraId="2241DCCC" w14:textId="32E2E53A" w:rsidR="00140346" w:rsidRPr="00700AA5" w:rsidRDefault="00140346" w:rsidP="00140346">
      <w:pPr>
        <w:pStyle w:val="Heading2"/>
        <w:rPr>
          <w:rFonts w:ascii="Times" w:hAnsi="Times"/>
        </w:rPr>
      </w:pPr>
      <w:r>
        <w:rPr>
          <w:rFonts w:ascii="Times" w:hAnsi="Times"/>
        </w:rPr>
        <w:t>Waiver of Liability and Hold Harmless Agreement</w:t>
      </w:r>
    </w:p>
    <w:p w14:paraId="393D0638" w14:textId="77777777" w:rsidR="00313B9F" w:rsidRDefault="00313B9F">
      <w:pPr>
        <w:rPr>
          <w:rFonts w:ascii="Times" w:hAnsi="Times"/>
          <w:sz w:val="20"/>
          <w:szCs w:val="20"/>
        </w:rPr>
      </w:pPr>
    </w:p>
    <w:p w14:paraId="4580B7B7" w14:textId="7614B28E" w:rsidR="00140346" w:rsidRPr="00140346" w:rsidRDefault="00140346" w:rsidP="00140346">
      <w:pPr>
        <w:jc w:val="center"/>
        <w:rPr>
          <w:rFonts w:ascii="Times" w:hAnsi="Times"/>
          <w:sz w:val="24"/>
        </w:rPr>
      </w:pPr>
      <w:r w:rsidRPr="00140346">
        <w:rPr>
          <w:rFonts w:ascii="Times" w:hAnsi="Times"/>
          <w:sz w:val="24"/>
        </w:rPr>
        <w:t>Directions: Type your name into the blank areas, sign, date, and have a witness sign and date.</w:t>
      </w:r>
    </w:p>
    <w:p w14:paraId="4F7A7769" w14:textId="77777777" w:rsidR="00140346" w:rsidRPr="00140346" w:rsidRDefault="00140346">
      <w:pPr>
        <w:rPr>
          <w:rFonts w:ascii="Times" w:hAnsi="Times"/>
          <w:sz w:val="24"/>
        </w:rPr>
      </w:pPr>
    </w:p>
    <w:p w14:paraId="4D72DCAF" w14:textId="77777777" w:rsidR="00140346" w:rsidRPr="00140346" w:rsidRDefault="00140346" w:rsidP="00140346">
      <w:pPr>
        <w:rPr>
          <w:rFonts w:ascii="Times" w:hAnsi="Times"/>
          <w:sz w:val="24"/>
        </w:rPr>
      </w:pPr>
      <w:r w:rsidRPr="00140346">
        <w:rPr>
          <w:rFonts w:ascii="Times" w:hAnsi="Times"/>
          <w:sz w:val="24"/>
        </w:rPr>
        <w:t xml:space="preserve">I, </w:t>
      </w:r>
      <w:r w:rsidRPr="00140346">
        <w:rPr>
          <w:rFonts w:ascii="Times" w:hAnsi="Times"/>
          <w:sz w:val="24"/>
        </w:rPr>
        <w:fldChar w:fldCharType="begin">
          <w:ffData>
            <w:name w:val="Text5"/>
            <w:enabled/>
            <w:calcOnExit w:val="0"/>
            <w:textInput/>
          </w:ffData>
        </w:fldChar>
      </w:r>
      <w:r w:rsidRPr="00140346">
        <w:rPr>
          <w:rFonts w:ascii="Times" w:hAnsi="Times"/>
          <w:sz w:val="24"/>
        </w:rPr>
        <w:instrText xml:space="preserve"> FORMTEXT </w:instrText>
      </w:r>
      <w:r w:rsidRPr="00140346">
        <w:rPr>
          <w:rFonts w:ascii="Times" w:hAnsi="Times"/>
          <w:sz w:val="24"/>
        </w:rPr>
      </w:r>
      <w:r w:rsidRPr="00140346">
        <w:rPr>
          <w:rFonts w:ascii="Times" w:hAnsi="Times"/>
          <w:sz w:val="24"/>
        </w:rPr>
        <w:fldChar w:fldCharType="separate"/>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sz w:val="24"/>
        </w:rPr>
        <w:fldChar w:fldCharType="end"/>
      </w:r>
      <w:r w:rsidRPr="00140346">
        <w:rPr>
          <w:rFonts w:ascii="Times" w:hAnsi="Times"/>
          <w:sz w:val="24"/>
        </w:rPr>
        <w:t xml:space="preserve">, am receiving a Kratz Center Summer Writing Fellowship for the Summer of </w:t>
      </w:r>
      <w:r w:rsidRPr="00140346">
        <w:rPr>
          <w:rFonts w:ascii="Times" w:hAnsi="Times"/>
          <w:sz w:val="24"/>
        </w:rPr>
        <w:fldChar w:fldCharType="begin">
          <w:ffData>
            <w:name w:val="Text5"/>
            <w:enabled/>
            <w:calcOnExit w:val="0"/>
            <w:textInput/>
          </w:ffData>
        </w:fldChar>
      </w:r>
      <w:r w:rsidRPr="00140346">
        <w:rPr>
          <w:rFonts w:ascii="Times" w:hAnsi="Times"/>
          <w:sz w:val="24"/>
        </w:rPr>
        <w:instrText xml:space="preserve"> FORMTEXT </w:instrText>
      </w:r>
      <w:r w:rsidRPr="00140346">
        <w:rPr>
          <w:rFonts w:ascii="Times" w:hAnsi="Times"/>
          <w:sz w:val="24"/>
        </w:rPr>
      </w:r>
      <w:r w:rsidRPr="00140346">
        <w:rPr>
          <w:rFonts w:ascii="Times" w:hAnsi="Times"/>
          <w:sz w:val="24"/>
        </w:rPr>
        <w:fldChar w:fldCharType="separate"/>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sz w:val="24"/>
        </w:rPr>
        <w:fldChar w:fldCharType="end"/>
      </w:r>
      <w:r w:rsidRPr="00140346">
        <w:rPr>
          <w:rFonts w:ascii="Times" w:hAnsi="Times"/>
          <w:sz w:val="24"/>
        </w:rPr>
        <w:t xml:space="preserve">. In order to receive this Fellowship, I will be engaging in some travel, internship, and/or study that is connected to writing (the “Fellowship Project”). I understand that Goucher College and its agents have no responsibility for any of my travel, living, working, study, or other arrangements while I am engaged in the Fellowship Project. Accordingly, I understand and accept that Goucher College and its agents are not responsible for my safety or for the quality of my experience during the Fellowship Project, and are not responsible for me in any way while I am traveling, living, working, or studying in connection with the Fellowship Project. </w:t>
      </w:r>
    </w:p>
    <w:p w14:paraId="4A88FB84" w14:textId="77777777" w:rsidR="00140346" w:rsidRPr="00140346" w:rsidRDefault="00140346" w:rsidP="00140346">
      <w:pPr>
        <w:rPr>
          <w:rFonts w:ascii="Times" w:hAnsi="Times"/>
          <w:sz w:val="24"/>
        </w:rPr>
      </w:pPr>
    </w:p>
    <w:p w14:paraId="0425DDE9" w14:textId="77777777" w:rsidR="00140346" w:rsidRPr="00140346" w:rsidRDefault="00140346" w:rsidP="00140346">
      <w:pPr>
        <w:rPr>
          <w:rFonts w:ascii="Times" w:hAnsi="Times"/>
          <w:sz w:val="24"/>
        </w:rPr>
      </w:pPr>
      <w:r w:rsidRPr="00140346">
        <w:rPr>
          <w:rFonts w:ascii="Times" w:hAnsi="Times"/>
          <w:sz w:val="24"/>
        </w:rPr>
        <w:t>I understand and hereby acknowledge that my participation in the Fellowship Project is wholly voluntary. In consideration for receiving the Summer Writing Fellowship, I hereby agree as follows:</w:t>
      </w:r>
    </w:p>
    <w:p w14:paraId="3BBED6C9" w14:textId="77777777" w:rsidR="00140346" w:rsidRPr="00140346" w:rsidRDefault="00140346" w:rsidP="00140346">
      <w:pPr>
        <w:rPr>
          <w:rFonts w:ascii="Times" w:hAnsi="Times"/>
          <w:sz w:val="24"/>
        </w:rPr>
      </w:pPr>
    </w:p>
    <w:p w14:paraId="2342BE21" w14:textId="77777777" w:rsidR="00140346" w:rsidRPr="00140346" w:rsidRDefault="00140346" w:rsidP="00140346">
      <w:pPr>
        <w:rPr>
          <w:rFonts w:ascii="Times" w:hAnsi="Times"/>
          <w:sz w:val="24"/>
        </w:rPr>
      </w:pPr>
      <w:r w:rsidRPr="00140346">
        <w:rPr>
          <w:rFonts w:ascii="Times" w:hAnsi="Times"/>
          <w:sz w:val="24"/>
        </w:rPr>
        <w:t>ASSUMPTION OF RISK. I understand that the Fellowship Project presents risks to me and to my personal property. I agree that I am solely responsible for researching and evaluating the risks I may face, and I assume the risk of any activities that I may engage in during the Fellowship Project, whether as a component of the Fellowship Project or separate from it. I am aware that such activities include the risk of injury and even death. I voluntarily assume full responsibility for any risk of loss, damage, or personal injury (including death) that I may sustain, or any loss or damage to property owned by me, as a result of being engaged in the Fellowship Project.</w:t>
      </w:r>
    </w:p>
    <w:p w14:paraId="5284BB0C" w14:textId="77777777" w:rsidR="00140346" w:rsidRPr="00140346" w:rsidRDefault="00140346" w:rsidP="00140346">
      <w:pPr>
        <w:rPr>
          <w:rFonts w:ascii="Times" w:hAnsi="Times"/>
          <w:sz w:val="24"/>
        </w:rPr>
      </w:pPr>
    </w:p>
    <w:p w14:paraId="4908AB01" w14:textId="77777777" w:rsidR="00140346" w:rsidRPr="00140346" w:rsidRDefault="00140346" w:rsidP="00140346">
      <w:pPr>
        <w:rPr>
          <w:rFonts w:ascii="Times" w:hAnsi="Times"/>
          <w:sz w:val="24"/>
        </w:rPr>
      </w:pPr>
      <w:r w:rsidRPr="00140346">
        <w:rPr>
          <w:rFonts w:ascii="Times" w:hAnsi="Times"/>
          <w:sz w:val="24"/>
        </w:rPr>
        <w:t>RELEASE OF CLAIMS. I, individually and on behalf of my heirs, successors, assigns, and personal representatives, hereby release and forever discharge Goucher College and its employees, agents, officers, trustees, and representatives, in their official and individual capacities, (the “Releasees”) from any and all liability whatsoever for any and all damages, losses, or injuries (including death) I sustain to my person or property or both, including but not limited to any claims, demands, actions, causes of action, judgments, damages, expenses, and costs, including attorneys fees, that arise out of, occur during, or are in any way connected with my participation in the Fellowship Project, whether caused by negligence or gross negligence of Releases, or otherwise.</w:t>
      </w:r>
    </w:p>
    <w:p w14:paraId="6C951190" w14:textId="77777777" w:rsidR="00140346" w:rsidRPr="00140346" w:rsidRDefault="00140346" w:rsidP="00140346">
      <w:pPr>
        <w:rPr>
          <w:rFonts w:ascii="Times" w:hAnsi="Times"/>
          <w:sz w:val="24"/>
        </w:rPr>
      </w:pPr>
    </w:p>
    <w:p w14:paraId="2DCFB71A" w14:textId="77777777" w:rsidR="00140346" w:rsidRPr="00140346" w:rsidRDefault="00140346" w:rsidP="00140346">
      <w:pPr>
        <w:rPr>
          <w:rFonts w:ascii="Times" w:hAnsi="Times"/>
          <w:sz w:val="24"/>
        </w:rPr>
      </w:pPr>
      <w:r w:rsidRPr="00140346">
        <w:rPr>
          <w:rFonts w:ascii="Times" w:hAnsi="Times"/>
          <w:sz w:val="24"/>
        </w:rPr>
        <w:t>INDEMNIFICATION AND HOLD HARMLESS. I, individually and on behalf of my heirs, successors, assigns, and personal representatives, hereby agree to indemnify, defend, and hold harmless the Releasees from any and all liability, loss, damage, or expense, including attorneys fees, as a result of my participation in the Fellowship Project, whether caused by negligence or gross negligence of the Releasees or otherwise.</w:t>
      </w:r>
    </w:p>
    <w:p w14:paraId="14B0289B" w14:textId="77777777" w:rsidR="00140346" w:rsidRPr="00140346" w:rsidRDefault="00140346" w:rsidP="00140346">
      <w:pPr>
        <w:rPr>
          <w:rFonts w:ascii="Times" w:hAnsi="Times"/>
          <w:sz w:val="24"/>
        </w:rPr>
      </w:pPr>
    </w:p>
    <w:p w14:paraId="451272B6" w14:textId="77777777" w:rsidR="00140346" w:rsidRPr="00140346" w:rsidRDefault="00140346" w:rsidP="00140346">
      <w:pPr>
        <w:rPr>
          <w:rFonts w:ascii="Times" w:hAnsi="Times"/>
          <w:sz w:val="24"/>
        </w:rPr>
      </w:pPr>
      <w:r w:rsidRPr="00140346">
        <w:rPr>
          <w:rFonts w:ascii="Times" w:hAnsi="Times"/>
          <w:sz w:val="24"/>
        </w:rPr>
        <w:t>HEALTH INSURANCE. I warrant that while engaged in the Fellowship Project I am and will be covered by a policy of comprehensive health and accident insurance that provides coverage for injuries and illnesses I sustain or experience where I am living or traveling while engaged in the Fellowship Project. I absolve the Releasees of all responsibility and liability for any injuries (including death), illnesses, claims, damages, charges, bills, or expenses I may incur during the Fellowship Project.</w:t>
      </w:r>
    </w:p>
    <w:p w14:paraId="6FC796FE" w14:textId="77777777" w:rsidR="00140346" w:rsidRPr="00140346" w:rsidRDefault="00140346" w:rsidP="00140346">
      <w:pPr>
        <w:rPr>
          <w:rFonts w:ascii="Times" w:hAnsi="Times"/>
          <w:sz w:val="24"/>
        </w:rPr>
      </w:pPr>
    </w:p>
    <w:p w14:paraId="56F8772C" w14:textId="77777777" w:rsidR="00140346" w:rsidRPr="00140346" w:rsidRDefault="00140346" w:rsidP="00140346">
      <w:pPr>
        <w:rPr>
          <w:rFonts w:ascii="Times" w:hAnsi="Times"/>
          <w:sz w:val="24"/>
        </w:rPr>
      </w:pPr>
      <w:r w:rsidRPr="00140346">
        <w:rPr>
          <w:rFonts w:ascii="Times" w:hAnsi="Times"/>
          <w:sz w:val="24"/>
        </w:rPr>
        <w:t>SEVERABILITY. If any portion of this Agreement is held invalid, the remaining portions shall continue in full force and effect.</w:t>
      </w:r>
    </w:p>
    <w:p w14:paraId="1500B837" w14:textId="77777777" w:rsidR="00140346" w:rsidRPr="00140346" w:rsidRDefault="00140346" w:rsidP="00140346">
      <w:pPr>
        <w:rPr>
          <w:rFonts w:ascii="Times" w:hAnsi="Times"/>
          <w:sz w:val="24"/>
        </w:rPr>
      </w:pPr>
    </w:p>
    <w:p w14:paraId="57A7D8AA" w14:textId="77777777" w:rsidR="00140346" w:rsidRPr="00140346" w:rsidRDefault="00140346" w:rsidP="00140346">
      <w:pPr>
        <w:rPr>
          <w:rFonts w:ascii="Times" w:hAnsi="Times"/>
          <w:sz w:val="24"/>
        </w:rPr>
      </w:pPr>
      <w:r w:rsidRPr="00140346">
        <w:rPr>
          <w:rFonts w:ascii="Times" w:hAnsi="Times"/>
          <w:sz w:val="24"/>
        </w:rPr>
        <w:t>GOVERNING LAW. This Waiver of Liability and Hold Harmless Agreement shall be construed in accordance with the laws of the State of Maryland. In signing below, I acknowledge and represent that I have read the entire Waiver of Liability and Hold Harmless Agreement, that I understand and accept its terms, and that by signing it I am giving up substantial legal rights I might otherwise have. No oral representations, statements, or other inducements, apart from this Agreement, have been made.</w:t>
      </w:r>
    </w:p>
    <w:p w14:paraId="5D2FE4EC" w14:textId="77777777" w:rsidR="00140346" w:rsidRPr="00140346" w:rsidRDefault="00140346" w:rsidP="00140346">
      <w:pPr>
        <w:rPr>
          <w:rFonts w:ascii="Times" w:hAnsi="Times"/>
          <w:sz w:val="24"/>
        </w:rPr>
      </w:pPr>
    </w:p>
    <w:p w14:paraId="116E128B" w14:textId="77777777" w:rsidR="00140346" w:rsidRPr="00140346" w:rsidRDefault="00140346" w:rsidP="00140346">
      <w:pPr>
        <w:rPr>
          <w:rFonts w:ascii="Times" w:hAnsi="Times"/>
          <w:sz w:val="24"/>
        </w:rPr>
      </w:pPr>
      <w:r w:rsidRPr="00140346">
        <w:rPr>
          <w:rFonts w:ascii="Times" w:hAnsi="Times"/>
          <w:sz w:val="24"/>
        </w:rPr>
        <w:t>I am at least eighteen (18) years of age and fully competent; and I execute this Agreement knowingly and voluntarily.</w:t>
      </w:r>
    </w:p>
    <w:p w14:paraId="46CA2C0C" w14:textId="77777777" w:rsidR="00140346" w:rsidRPr="00140346" w:rsidRDefault="00140346" w:rsidP="00140346">
      <w:pPr>
        <w:rPr>
          <w:rFonts w:ascii="Times" w:hAnsi="Times"/>
          <w:sz w:val="24"/>
        </w:rPr>
      </w:pPr>
    </w:p>
    <w:p w14:paraId="5508A21F" w14:textId="77777777" w:rsidR="00140346" w:rsidRPr="00140346" w:rsidRDefault="00140346" w:rsidP="00140346">
      <w:pPr>
        <w:rPr>
          <w:rFonts w:ascii="Times" w:hAnsi="Times"/>
          <w:sz w:val="24"/>
        </w:rPr>
      </w:pPr>
    </w:p>
    <w:p w14:paraId="47407054" w14:textId="441793BF" w:rsidR="00140346" w:rsidRPr="00140346" w:rsidRDefault="00140346" w:rsidP="00140346">
      <w:pPr>
        <w:rPr>
          <w:rFonts w:ascii="Times" w:hAnsi="Times"/>
          <w:sz w:val="24"/>
        </w:rPr>
      </w:pPr>
      <w:r w:rsidRPr="00E7128A">
        <w:rPr>
          <w:rFonts w:ascii="Times" w:hAnsi="Times"/>
          <w:b/>
          <w:sz w:val="24"/>
        </w:rPr>
        <w:t>Signature</w:t>
      </w:r>
      <w:r w:rsidR="00E7128A">
        <w:rPr>
          <w:rFonts w:ascii="Times" w:hAnsi="Times"/>
          <w:b/>
          <w:sz w:val="24"/>
        </w:rPr>
        <w:t>:</w:t>
      </w:r>
      <w:r w:rsidRPr="00140346">
        <w:rPr>
          <w:rFonts w:ascii="Times" w:hAnsi="Times"/>
          <w:sz w:val="24"/>
        </w:rPr>
        <w:t xml:space="preserve"> </w:t>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E7128A">
        <w:rPr>
          <w:rFonts w:ascii="Times" w:hAnsi="Times"/>
          <w:b/>
          <w:sz w:val="24"/>
        </w:rPr>
        <w:t>Date</w:t>
      </w:r>
      <w:r w:rsidR="00E7128A">
        <w:rPr>
          <w:rFonts w:ascii="Times" w:hAnsi="Times"/>
          <w:b/>
          <w:sz w:val="24"/>
        </w:rPr>
        <w:t>:</w:t>
      </w:r>
    </w:p>
    <w:p w14:paraId="0E222408" w14:textId="77777777" w:rsidR="00140346" w:rsidRPr="00140346" w:rsidRDefault="00140346" w:rsidP="00140346">
      <w:pPr>
        <w:rPr>
          <w:rFonts w:ascii="Times" w:hAnsi="Times"/>
          <w:sz w:val="24"/>
        </w:rPr>
      </w:pPr>
    </w:p>
    <w:p w14:paraId="4ECCEE65" w14:textId="77777777" w:rsidR="00140346" w:rsidRPr="00140346" w:rsidRDefault="00140346" w:rsidP="00140346">
      <w:pPr>
        <w:rPr>
          <w:rFonts w:ascii="Times" w:hAnsi="Times"/>
          <w:sz w:val="24"/>
        </w:rPr>
      </w:pPr>
    </w:p>
    <w:p w14:paraId="26E267F8" w14:textId="77777777" w:rsidR="00140346" w:rsidRPr="00140346" w:rsidRDefault="00140346" w:rsidP="00140346">
      <w:pPr>
        <w:rPr>
          <w:rFonts w:ascii="Times" w:hAnsi="Times"/>
          <w:sz w:val="24"/>
        </w:rPr>
      </w:pPr>
      <w:r w:rsidRPr="00140346">
        <w:rPr>
          <w:rFonts w:ascii="Times" w:hAnsi="Times"/>
          <w:sz w:val="24"/>
        </w:rPr>
        <w:t>_________________________________________________________________________</w:t>
      </w:r>
    </w:p>
    <w:p w14:paraId="56BB4F50" w14:textId="77777777" w:rsidR="00140346" w:rsidRPr="00140346" w:rsidRDefault="00140346" w:rsidP="00140346">
      <w:pPr>
        <w:rPr>
          <w:rFonts w:ascii="Times" w:hAnsi="Times"/>
          <w:sz w:val="24"/>
        </w:rPr>
      </w:pPr>
    </w:p>
    <w:p w14:paraId="6ADE8F12" w14:textId="77777777" w:rsidR="00140346" w:rsidRPr="00140346" w:rsidRDefault="00140346" w:rsidP="00140346">
      <w:pPr>
        <w:rPr>
          <w:rFonts w:ascii="Times" w:hAnsi="Times"/>
          <w:sz w:val="24"/>
        </w:rPr>
      </w:pPr>
      <w:r w:rsidRPr="00140346">
        <w:rPr>
          <w:rFonts w:ascii="Times" w:hAnsi="Times"/>
          <w:sz w:val="24"/>
        </w:rPr>
        <w:t xml:space="preserve">Type Name of Applicant and/or Fellow: </w:t>
      </w:r>
      <w:r w:rsidRPr="00140346">
        <w:rPr>
          <w:rFonts w:ascii="Times" w:hAnsi="Times"/>
          <w:sz w:val="24"/>
        </w:rPr>
        <w:fldChar w:fldCharType="begin">
          <w:ffData>
            <w:name w:val="Text5"/>
            <w:enabled/>
            <w:calcOnExit w:val="0"/>
            <w:textInput/>
          </w:ffData>
        </w:fldChar>
      </w:r>
      <w:r w:rsidRPr="00140346">
        <w:rPr>
          <w:rFonts w:ascii="Times" w:hAnsi="Times"/>
          <w:sz w:val="24"/>
        </w:rPr>
        <w:instrText xml:space="preserve"> FORMTEXT </w:instrText>
      </w:r>
      <w:r w:rsidRPr="00140346">
        <w:rPr>
          <w:rFonts w:ascii="Times" w:hAnsi="Times"/>
          <w:sz w:val="24"/>
        </w:rPr>
      </w:r>
      <w:r w:rsidRPr="00140346">
        <w:rPr>
          <w:rFonts w:ascii="Times" w:hAnsi="Times"/>
          <w:sz w:val="24"/>
        </w:rPr>
        <w:fldChar w:fldCharType="separate"/>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sz w:val="24"/>
        </w:rPr>
        <w:fldChar w:fldCharType="end"/>
      </w:r>
    </w:p>
    <w:p w14:paraId="77238BAA" w14:textId="77777777" w:rsidR="00140346" w:rsidRPr="00140346" w:rsidRDefault="00140346" w:rsidP="00140346">
      <w:pPr>
        <w:rPr>
          <w:rFonts w:ascii="Times" w:hAnsi="Times"/>
          <w:sz w:val="24"/>
        </w:rPr>
      </w:pPr>
    </w:p>
    <w:p w14:paraId="29B1E8C7" w14:textId="77777777" w:rsidR="00140346" w:rsidRPr="00140346" w:rsidRDefault="00140346" w:rsidP="00140346">
      <w:pPr>
        <w:rPr>
          <w:rFonts w:ascii="Times" w:hAnsi="Times"/>
          <w:sz w:val="24"/>
        </w:rPr>
      </w:pPr>
      <w:r w:rsidRPr="00140346">
        <w:rPr>
          <w:rFonts w:ascii="Times" w:hAnsi="Times"/>
          <w:sz w:val="24"/>
        </w:rPr>
        <w:t xml:space="preserve">SSN (social security number): </w:t>
      </w:r>
      <w:r w:rsidRPr="00140346">
        <w:rPr>
          <w:rFonts w:ascii="Times" w:hAnsi="Times"/>
          <w:sz w:val="24"/>
        </w:rPr>
        <w:fldChar w:fldCharType="begin">
          <w:ffData>
            <w:name w:val="Text5"/>
            <w:enabled/>
            <w:calcOnExit w:val="0"/>
            <w:textInput/>
          </w:ffData>
        </w:fldChar>
      </w:r>
      <w:r w:rsidRPr="00140346">
        <w:rPr>
          <w:rFonts w:ascii="Times" w:hAnsi="Times"/>
          <w:sz w:val="24"/>
        </w:rPr>
        <w:instrText xml:space="preserve"> FORMTEXT </w:instrText>
      </w:r>
      <w:r w:rsidRPr="00140346">
        <w:rPr>
          <w:rFonts w:ascii="Times" w:hAnsi="Times"/>
          <w:sz w:val="24"/>
        </w:rPr>
      </w:r>
      <w:r w:rsidRPr="00140346">
        <w:rPr>
          <w:rFonts w:ascii="Times" w:hAnsi="Times"/>
          <w:sz w:val="24"/>
        </w:rPr>
        <w:fldChar w:fldCharType="separate"/>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sz w:val="24"/>
        </w:rPr>
        <w:fldChar w:fldCharType="end"/>
      </w:r>
    </w:p>
    <w:p w14:paraId="293BE30D" w14:textId="77777777" w:rsidR="00140346" w:rsidRPr="00140346" w:rsidRDefault="00140346" w:rsidP="00140346">
      <w:pPr>
        <w:rPr>
          <w:rFonts w:ascii="Times" w:hAnsi="Times"/>
          <w:sz w:val="24"/>
        </w:rPr>
      </w:pPr>
    </w:p>
    <w:p w14:paraId="79822B82" w14:textId="77777777" w:rsidR="00140346" w:rsidRPr="00140346" w:rsidRDefault="00140346" w:rsidP="00140346">
      <w:pPr>
        <w:rPr>
          <w:rFonts w:ascii="Times" w:hAnsi="Times"/>
          <w:sz w:val="24"/>
        </w:rPr>
      </w:pPr>
      <w:r w:rsidRPr="00140346">
        <w:rPr>
          <w:rFonts w:ascii="Times" w:hAnsi="Times"/>
          <w:sz w:val="24"/>
        </w:rPr>
        <w:t>WITNESS:</w:t>
      </w:r>
    </w:p>
    <w:p w14:paraId="11CC0680" w14:textId="77777777" w:rsidR="00140346" w:rsidRPr="00140346" w:rsidRDefault="00140346" w:rsidP="00140346">
      <w:pPr>
        <w:rPr>
          <w:rFonts w:ascii="Times" w:hAnsi="Times"/>
          <w:sz w:val="24"/>
        </w:rPr>
      </w:pPr>
    </w:p>
    <w:p w14:paraId="5B22221B" w14:textId="2A73D646" w:rsidR="00140346" w:rsidRPr="00140346" w:rsidRDefault="00140346" w:rsidP="00140346">
      <w:pPr>
        <w:rPr>
          <w:rFonts w:ascii="Times" w:hAnsi="Times"/>
          <w:sz w:val="24"/>
        </w:rPr>
      </w:pPr>
      <w:r w:rsidRPr="00E7128A">
        <w:rPr>
          <w:rFonts w:ascii="Times" w:hAnsi="Times"/>
          <w:b/>
          <w:sz w:val="24"/>
        </w:rPr>
        <w:t>Signature</w:t>
      </w:r>
      <w:r w:rsidR="00E7128A">
        <w:rPr>
          <w:rFonts w:ascii="Times" w:hAnsi="Times"/>
          <w:b/>
          <w:sz w:val="24"/>
        </w:rPr>
        <w:t>:</w:t>
      </w:r>
      <w:r w:rsidRPr="00140346">
        <w:rPr>
          <w:rFonts w:ascii="Times" w:hAnsi="Times"/>
          <w:sz w:val="24"/>
        </w:rPr>
        <w:t xml:space="preserve">  </w:t>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140346">
        <w:rPr>
          <w:rFonts w:ascii="Times" w:hAnsi="Times"/>
          <w:sz w:val="24"/>
        </w:rPr>
        <w:tab/>
      </w:r>
      <w:r w:rsidRPr="00E7128A">
        <w:rPr>
          <w:rFonts w:ascii="Times" w:hAnsi="Times"/>
          <w:b/>
          <w:sz w:val="24"/>
        </w:rPr>
        <w:t>Date</w:t>
      </w:r>
      <w:r w:rsidR="00E7128A">
        <w:rPr>
          <w:rFonts w:ascii="Times" w:hAnsi="Times"/>
          <w:b/>
          <w:sz w:val="24"/>
        </w:rPr>
        <w:t>:</w:t>
      </w:r>
    </w:p>
    <w:p w14:paraId="47835C32" w14:textId="77777777" w:rsidR="00140346" w:rsidRPr="00140346" w:rsidRDefault="00140346" w:rsidP="00140346">
      <w:pPr>
        <w:rPr>
          <w:rFonts w:ascii="Times" w:hAnsi="Times"/>
          <w:sz w:val="24"/>
        </w:rPr>
      </w:pPr>
    </w:p>
    <w:p w14:paraId="1574C3B5" w14:textId="77777777" w:rsidR="00140346" w:rsidRPr="00140346" w:rsidRDefault="00140346" w:rsidP="00140346">
      <w:pPr>
        <w:rPr>
          <w:rFonts w:ascii="Times" w:hAnsi="Times"/>
          <w:sz w:val="24"/>
        </w:rPr>
      </w:pPr>
    </w:p>
    <w:p w14:paraId="3B84AC8E" w14:textId="77777777" w:rsidR="00140346" w:rsidRPr="00140346" w:rsidRDefault="00140346" w:rsidP="00140346">
      <w:pPr>
        <w:rPr>
          <w:rFonts w:ascii="Times" w:hAnsi="Times"/>
          <w:sz w:val="24"/>
        </w:rPr>
      </w:pPr>
      <w:r w:rsidRPr="00140346">
        <w:rPr>
          <w:rFonts w:ascii="Times" w:hAnsi="Times"/>
          <w:sz w:val="24"/>
        </w:rPr>
        <w:t>_________________________________________________________________________</w:t>
      </w:r>
    </w:p>
    <w:p w14:paraId="6BDC8718" w14:textId="77777777" w:rsidR="00140346" w:rsidRPr="00140346" w:rsidRDefault="00140346" w:rsidP="00140346">
      <w:pPr>
        <w:rPr>
          <w:rFonts w:ascii="Times" w:hAnsi="Times"/>
          <w:sz w:val="24"/>
        </w:rPr>
      </w:pPr>
    </w:p>
    <w:p w14:paraId="063796D0" w14:textId="77777777" w:rsidR="00140346" w:rsidRPr="00140346" w:rsidRDefault="00140346" w:rsidP="00140346">
      <w:pPr>
        <w:rPr>
          <w:rFonts w:ascii="Times" w:hAnsi="Times"/>
          <w:sz w:val="24"/>
        </w:rPr>
      </w:pPr>
    </w:p>
    <w:p w14:paraId="1DA15D0A" w14:textId="77777777" w:rsidR="00140346" w:rsidRPr="00140346" w:rsidRDefault="00140346" w:rsidP="00140346">
      <w:pPr>
        <w:rPr>
          <w:rFonts w:ascii="Times" w:hAnsi="Times"/>
          <w:sz w:val="24"/>
        </w:rPr>
      </w:pPr>
      <w:r w:rsidRPr="00140346">
        <w:rPr>
          <w:rFonts w:ascii="Times" w:hAnsi="Times"/>
          <w:sz w:val="24"/>
        </w:rPr>
        <w:t xml:space="preserve">(Type Name of Witness): </w:t>
      </w:r>
      <w:r w:rsidRPr="00140346">
        <w:rPr>
          <w:rFonts w:ascii="Times" w:hAnsi="Times"/>
          <w:sz w:val="24"/>
        </w:rPr>
        <w:fldChar w:fldCharType="begin">
          <w:ffData>
            <w:name w:val="Text5"/>
            <w:enabled/>
            <w:calcOnExit w:val="0"/>
            <w:textInput/>
          </w:ffData>
        </w:fldChar>
      </w:r>
      <w:r w:rsidRPr="00140346">
        <w:rPr>
          <w:rFonts w:ascii="Times" w:hAnsi="Times"/>
          <w:sz w:val="24"/>
        </w:rPr>
        <w:instrText xml:space="preserve"> FORMTEXT </w:instrText>
      </w:r>
      <w:r w:rsidRPr="00140346">
        <w:rPr>
          <w:rFonts w:ascii="Times" w:hAnsi="Times"/>
          <w:sz w:val="24"/>
        </w:rPr>
      </w:r>
      <w:r w:rsidRPr="00140346">
        <w:rPr>
          <w:rFonts w:ascii="Times" w:hAnsi="Times"/>
          <w:sz w:val="24"/>
        </w:rPr>
        <w:fldChar w:fldCharType="separate"/>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noProof/>
          <w:sz w:val="24"/>
        </w:rPr>
        <w:t> </w:t>
      </w:r>
      <w:r w:rsidRPr="00140346">
        <w:rPr>
          <w:rFonts w:ascii="Times" w:hAnsi="Times"/>
          <w:sz w:val="24"/>
        </w:rPr>
        <w:fldChar w:fldCharType="end"/>
      </w:r>
    </w:p>
    <w:p w14:paraId="2843D5EE" w14:textId="77777777" w:rsidR="00140346" w:rsidRPr="00140346" w:rsidRDefault="00140346">
      <w:pPr>
        <w:rPr>
          <w:rFonts w:ascii="Times" w:hAnsi="Times"/>
          <w:sz w:val="24"/>
        </w:rPr>
      </w:pPr>
    </w:p>
    <w:sectPr w:rsidR="00140346" w:rsidRPr="00140346"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D8D01" w14:textId="77777777" w:rsidR="00407345" w:rsidRDefault="00407345" w:rsidP="00176E67">
      <w:r>
        <w:separator/>
      </w:r>
    </w:p>
  </w:endnote>
  <w:endnote w:type="continuationSeparator" w:id="0">
    <w:p w14:paraId="458B848F" w14:textId="77777777" w:rsidR="00407345" w:rsidRDefault="0040734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1626"/>
      <w:docPartObj>
        <w:docPartGallery w:val="Page Numbers (Bottom of Page)"/>
        <w:docPartUnique/>
      </w:docPartObj>
    </w:sdtPr>
    <w:sdtContent>
      <w:p w14:paraId="2501FC3A" w14:textId="77777777" w:rsidR="00407345" w:rsidRDefault="00407345">
        <w:pPr>
          <w:pStyle w:val="Footer"/>
          <w:jc w:val="center"/>
        </w:pPr>
        <w:r>
          <w:fldChar w:fldCharType="begin"/>
        </w:r>
        <w:r>
          <w:instrText xml:space="preserve"> PAGE   \* MERGEFORMAT </w:instrText>
        </w:r>
        <w:r>
          <w:fldChar w:fldCharType="separate"/>
        </w:r>
        <w:r w:rsidR="00582517">
          <w:rPr>
            <w:noProof/>
          </w:rPr>
          <w:t>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026F7" w14:textId="77777777" w:rsidR="00407345" w:rsidRDefault="00407345" w:rsidP="00176E67">
      <w:r>
        <w:separator/>
      </w:r>
    </w:p>
  </w:footnote>
  <w:footnote w:type="continuationSeparator" w:id="0">
    <w:p w14:paraId="18FE5E88" w14:textId="77777777" w:rsidR="00407345" w:rsidRDefault="00407345" w:rsidP="00176E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2DDB556E"/>
    <w:multiLevelType w:val="hybridMultilevel"/>
    <w:tmpl w:val="51AA6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26ADE"/>
    <w:multiLevelType w:val="hybridMultilevel"/>
    <w:tmpl w:val="22267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273D3"/>
    <w:multiLevelType w:val="hybridMultilevel"/>
    <w:tmpl w:val="71EA94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F6D77"/>
    <w:multiLevelType w:val="hybridMultilevel"/>
    <w:tmpl w:val="9198D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27"/>
    <w:rsid w:val="000071F7"/>
    <w:rsid w:val="00010B00"/>
    <w:rsid w:val="0002798A"/>
    <w:rsid w:val="00083002"/>
    <w:rsid w:val="00087B85"/>
    <w:rsid w:val="000A01F1"/>
    <w:rsid w:val="000C1163"/>
    <w:rsid w:val="000C797A"/>
    <w:rsid w:val="000D2539"/>
    <w:rsid w:val="000D2BB8"/>
    <w:rsid w:val="000F2DF4"/>
    <w:rsid w:val="000F6783"/>
    <w:rsid w:val="00120C95"/>
    <w:rsid w:val="00140346"/>
    <w:rsid w:val="0014663E"/>
    <w:rsid w:val="00176E67"/>
    <w:rsid w:val="00180664"/>
    <w:rsid w:val="001903F7"/>
    <w:rsid w:val="0019395E"/>
    <w:rsid w:val="001D6B76"/>
    <w:rsid w:val="00211828"/>
    <w:rsid w:val="00250014"/>
    <w:rsid w:val="00272E56"/>
    <w:rsid w:val="00275BB5"/>
    <w:rsid w:val="00286F6A"/>
    <w:rsid w:val="00291C8C"/>
    <w:rsid w:val="002A1ECE"/>
    <w:rsid w:val="002A2510"/>
    <w:rsid w:val="002A6FA9"/>
    <w:rsid w:val="002B4D1D"/>
    <w:rsid w:val="002C10B1"/>
    <w:rsid w:val="002D222A"/>
    <w:rsid w:val="003076FD"/>
    <w:rsid w:val="00313B9F"/>
    <w:rsid w:val="00317005"/>
    <w:rsid w:val="00330050"/>
    <w:rsid w:val="00335259"/>
    <w:rsid w:val="00366BB9"/>
    <w:rsid w:val="003929F1"/>
    <w:rsid w:val="003A1B63"/>
    <w:rsid w:val="003A41A1"/>
    <w:rsid w:val="003B2326"/>
    <w:rsid w:val="003C6847"/>
    <w:rsid w:val="00400251"/>
    <w:rsid w:val="00407345"/>
    <w:rsid w:val="004211A9"/>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30243"/>
    <w:rsid w:val="005557F6"/>
    <w:rsid w:val="00563778"/>
    <w:rsid w:val="00582517"/>
    <w:rsid w:val="005B4AE2"/>
    <w:rsid w:val="005E63CC"/>
    <w:rsid w:val="005F6E87"/>
    <w:rsid w:val="00607FED"/>
    <w:rsid w:val="00613129"/>
    <w:rsid w:val="00617C65"/>
    <w:rsid w:val="0063459A"/>
    <w:rsid w:val="0066126B"/>
    <w:rsid w:val="00682C69"/>
    <w:rsid w:val="006D2635"/>
    <w:rsid w:val="006D779C"/>
    <w:rsid w:val="006E4F63"/>
    <w:rsid w:val="006E729E"/>
    <w:rsid w:val="00700AA5"/>
    <w:rsid w:val="0070214B"/>
    <w:rsid w:val="00722A00"/>
    <w:rsid w:val="00724FA4"/>
    <w:rsid w:val="007325A9"/>
    <w:rsid w:val="0075451A"/>
    <w:rsid w:val="007602AC"/>
    <w:rsid w:val="00774B67"/>
    <w:rsid w:val="00786E50"/>
    <w:rsid w:val="00793AC6"/>
    <w:rsid w:val="007A71DE"/>
    <w:rsid w:val="007B199B"/>
    <w:rsid w:val="007B2C79"/>
    <w:rsid w:val="007B6119"/>
    <w:rsid w:val="007C17B5"/>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070F"/>
    <w:rsid w:val="00902964"/>
    <w:rsid w:val="00920507"/>
    <w:rsid w:val="00933455"/>
    <w:rsid w:val="0094790F"/>
    <w:rsid w:val="00966B90"/>
    <w:rsid w:val="009737B7"/>
    <w:rsid w:val="009771B4"/>
    <w:rsid w:val="009802C4"/>
    <w:rsid w:val="009976D9"/>
    <w:rsid w:val="00997A3E"/>
    <w:rsid w:val="009A12D5"/>
    <w:rsid w:val="009A4EA3"/>
    <w:rsid w:val="009A55DC"/>
    <w:rsid w:val="009C220D"/>
    <w:rsid w:val="00A211B2"/>
    <w:rsid w:val="00A2727E"/>
    <w:rsid w:val="00A35524"/>
    <w:rsid w:val="00A41D2E"/>
    <w:rsid w:val="00A60C9E"/>
    <w:rsid w:val="00A74F99"/>
    <w:rsid w:val="00A82BA3"/>
    <w:rsid w:val="00A94ACC"/>
    <w:rsid w:val="00AA2EA7"/>
    <w:rsid w:val="00AE1753"/>
    <w:rsid w:val="00AE6FA4"/>
    <w:rsid w:val="00B03907"/>
    <w:rsid w:val="00B11811"/>
    <w:rsid w:val="00B311E1"/>
    <w:rsid w:val="00B4735C"/>
    <w:rsid w:val="00B579DF"/>
    <w:rsid w:val="00B90EC2"/>
    <w:rsid w:val="00BA268F"/>
    <w:rsid w:val="00BC07E3"/>
    <w:rsid w:val="00C07427"/>
    <w:rsid w:val="00C079CA"/>
    <w:rsid w:val="00C45FDA"/>
    <w:rsid w:val="00C67741"/>
    <w:rsid w:val="00C74647"/>
    <w:rsid w:val="00C76039"/>
    <w:rsid w:val="00C76480"/>
    <w:rsid w:val="00C80AD2"/>
    <w:rsid w:val="00C92A3C"/>
    <w:rsid w:val="00C92FD6"/>
    <w:rsid w:val="00CE5DC7"/>
    <w:rsid w:val="00CE7D54"/>
    <w:rsid w:val="00CF59AD"/>
    <w:rsid w:val="00D14E73"/>
    <w:rsid w:val="00D55AFA"/>
    <w:rsid w:val="00D6155E"/>
    <w:rsid w:val="00D74677"/>
    <w:rsid w:val="00D83A19"/>
    <w:rsid w:val="00D86A85"/>
    <w:rsid w:val="00D90A75"/>
    <w:rsid w:val="00DA4514"/>
    <w:rsid w:val="00DC47A2"/>
    <w:rsid w:val="00DE1551"/>
    <w:rsid w:val="00DE1A09"/>
    <w:rsid w:val="00DE7FB7"/>
    <w:rsid w:val="00E106E2"/>
    <w:rsid w:val="00E1282F"/>
    <w:rsid w:val="00E20DDA"/>
    <w:rsid w:val="00E32A8B"/>
    <w:rsid w:val="00E36054"/>
    <w:rsid w:val="00E37E7B"/>
    <w:rsid w:val="00E46E04"/>
    <w:rsid w:val="00E60218"/>
    <w:rsid w:val="00E7128A"/>
    <w:rsid w:val="00E87396"/>
    <w:rsid w:val="00E96F6F"/>
    <w:rsid w:val="00EB478A"/>
    <w:rsid w:val="00EC42A3"/>
    <w:rsid w:val="00F72271"/>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58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D74677"/>
    <w:rPr>
      <w:color w:val="0000FF" w:themeColor="hyperlink"/>
      <w:u w:val="single"/>
    </w:rPr>
  </w:style>
  <w:style w:type="paragraph" w:styleId="ListParagraph">
    <w:name w:val="List Paragraph"/>
    <w:basedOn w:val="Normal"/>
    <w:uiPriority w:val="34"/>
    <w:unhideWhenUsed/>
    <w:qFormat/>
    <w:rsid w:val="00D746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D74677"/>
    <w:rPr>
      <w:color w:val="0000FF" w:themeColor="hyperlink"/>
      <w:u w:val="single"/>
    </w:rPr>
  </w:style>
  <w:style w:type="paragraph" w:styleId="ListParagraph">
    <w:name w:val="List Paragraph"/>
    <w:basedOn w:val="Normal"/>
    <w:uiPriority w:val="34"/>
    <w:unhideWhenUsed/>
    <w:qFormat/>
    <w:rsid w:val="00D74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kratz@goucher.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hnnyturtle:Desktop:TS1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TS102803374.dotx</Template>
  <TotalTime>88</TotalTime>
  <Pages>5</Pages>
  <Words>1543</Words>
  <Characters>8797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Employment application (2-pp., online form)</vt:lpstr>
    </vt:vector>
  </TitlesOfParts>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Johnny Turtle</dc:creator>
  <cp:keywords/>
  <cp:lastModifiedBy>Johnny Turtle</cp:lastModifiedBy>
  <cp:revision>15</cp:revision>
  <cp:lastPrinted>2002-05-23T18:14:00Z</cp:lastPrinted>
  <dcterms:created xsi:type="dcterms:W3CDTF">2012-10-30T12:49:00Z</dcterms:created>
  <dcterms:modified xsi:type="dcterms:W3CDTF">2012-11-05T17:46:00Z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